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6D1DF" w14:textId="77777777" w:rsidR="00A36DE6" w:rsidRDefault="00A36DE6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  <w:lang w:val="en-US"/>
        </w:rPr>
      </w:pPr>
    </w:p>
    <w:p w14:paraId="79FE020B" w14:textId="77777777" w:rsidR="00E26A3A" w:rsidRDefault="00E26A3A" w:rsidP="00E26A3A">
      <w:pPr>
        <w:widowControl w:val="0"/>
        <w:autoSpaceDE w:val="0"/>
        <w:autoSpaceDN w:val="0"/>
        <w:adjustRightInd w:val="0"/>
        <w:ind w:left="360"/>
        <w:rPr>
          <w:rFonts w:ascii="Helvetica" w:hAnsi="Helvetica" w:cs="Helvetica"/>
          <w:color w:val="353535"/>
          <w:lang w:val="en-US"/>
        </w:rPr>
      </w:pPr>
    </w:p>
    <w:p w14:paraId="20A15C61" w14:textId="77777777" w:rsidR="00E26A3A" w:rsidRDefault="00E26A3A" w:rsidP="00E26A3A">
      <w:pPr>
        <w:widowControl w:val="0"/>
        <w:autoSpaceDE w:val="0"/>
        <w:autoSpaceDN w:val="0"/>
        <w:adjustRightInd w:val="0"/>
        <w:ind w:left="360"/>
        <w:rPr>
          <w:rFonts w:ascii="Helvetica" w:hAnsi="Helvetica" w:cs="Helvetica"/>
          <w:color w:val="353535"/>
          <w:lang w:val="en-US"/>
        </w:rPr>
      </w:pPr>
    </w:p>
    <w:p w14:paraId="6961BCCB" w14:textId="77777777" w:rsidR="00E26A3A" w:rsidRDefault="00E26A3A" w:rsidP="00E26A3A">
      <w:pPr>
        <w:widowControl w:val="0"/>
        <w:autoSpaceDE w:val="0"/>
        <w:autoSpaceDN w:val="0"/>
        <w:adjustRightInd w:val="0"/>
        <w:rPr>
          <w:rFonts w:ascii="Signika" w:hAnsi="Signika" w:cs="Signika"/>
          <w:sz w:val="32"/>
          <w:szCs w:val="32"/>
          <w:lang w:val="en-US"/>
        </w:rPr>
      </w:pPr>
      <w:r>
        <w:rPr>
          <w:rFonts w:ascii="Signika" w:hAnsi="Signika" w:cs="Signika"/>
          <w:noProof/>
          <w:sz w:val="32"/>
          <w:szCs w:val="32"/>
          <w:lang w:val="en-US"/>
        </w:rPr>
        <w:drawing>
          <wp:inline distT="0" distB="0" distL="0" distR="0" wp14:anchorId="58533B98" wp14:editId="0C221DFF">
            <wp:extent cx="6026036" cy="319941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937" cy="320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4A37E" w14:textId="77777777" w:rsidR="00E26A3A" w:rsidRPr="002B3A68" w:rsidRDefault="00E26A3A" w:rsidP="00E26A3A">
      <w:pPr>
        <w:widowControl w:val="0"/>
        <w:autoSpaceDE w:val="0"/>
        <w:autoSpaceDN w:val="0"/>
        <w:adjustRightInd w:val="0"/>
        <w:rPr>
          <w:rFonts w:ascii="Signika" w:hAnsi="Signika" w:cs="Signika"/>
          <w:b/>
          <w:color w:val="FAAC09"/>
          <w:sz w:val="28"/>
          <w:szCs w:val="28"/>
          <w:u w:val="single"/>
          <w:lang w:val="en-US"/>
        </w:rPr>
      </w:pPr>
      <w:proofErr w:type="spellStart"/>
      <w:r w:rsidRPr="002B3A68">
        <w:rPr>
          <w:rFonts w:ascii="Signika" w:hAnsi="Signika" w:cs="Signika"/>
          <w:b/>
          <w:color w:val="FAAC09"/>
          <w:sz w:val="28"/>
          <w:szCs w:val="28"/>
          <w:u w:val="single"/>
          <w:lang w:val="en-US"/>
        </w:rPr>
        <w:t>komikaze</w:t>
      </w:r>
      <w:proofErr w:type="spellEnd"/>
      <w:r w:rsidRPr="002B3A68">
        <w:rPr>
          <w:rFonts w:ascii="Signika" w:hAnsi="Signika" w:cs="Signika"/>
          <w:b/>
          <w:color w:val="FAAC09"/>
          <w:sz w:val="28"/>
          <w:szCs w:val="28"/>
          <w:u w:val="single"/>
          <w:lang w:val="en-US"/>
        </w:rPr>
        <w:t xml:space="preserve"> webzine #63 je </w:t>
      </w:r>
      <w:proofErr w:type="spellStart"/>
      <w:r w:rsidRPr="002B3A68">
        <w:rPr>
          <w:rFonts w:ascii="Signika" w:hAnsi="Signika" w:cs="Signika"/>
          <w:b/>
          <w:color w:val="FAAC09"/>
          <w:sz w:val="28"/>
          <w:szCs w:val="28"/>
          <w:u w:val="single"/>
          <w:lang w:val="en-US"/>
        </w:rPr>
        <w:t>vani</w:t>
      </w:r>
      <w:proofErr w:type="spellEnd"/>
      <w:r w:rsidRPr="002B3A68">
        <w:rPr>
          <w:rFonts w:ascii="Signika" w:hAnsi="Signika" w:cs="Signika"/>
          <w:b/>
          <w:color w:val="FAAC09"/>
          <w:sz w:val="28"/>
          <w:szCs w:val="28"/>
          <w:u w:val="single"/>
          <w:lang w:val="en-US"/>
        </w:rPr>
        <w:t>! / is out! – </w:t>
      </w:r>
      <w:proofErr w:type="spellStart"/>
      <w:r w:rsidRPr="002B3A68">
        <w:rPr>
          <w:rFonts w:ascii="Signika" w:hAnsi="Signika" w:cs="Signika"/>
          <w:b/>
          <w:color w:val="FAAC09"/>
          <w:sz w:val="28"/>
          <w:szCs w:val="28"/>
          <w:u w:val="single"/>
          <w:lang w:val="en-US"/>
        </w:rPr>
        <w:t>hvala</w:t>
      </w:r>
      <w:proofErr w:type="spellEnd"/>
      <w:r w:rsidRPr="002B3A68">
        <w:rPr>
          <w:rFonts w:ascii="Signika" w:hAnsi="Signika" w:cs="Signika"/>
          <w:b/>
          <w:color w:val="FAAC09"/>
          <w:sz w:val="28"/>
          <w:szCs w:val="28"/>
          <w:u w:val="single"/>
          <w:lang w:val="en-US"/>
        </w:rPr>
        <w:t xml:space="preserve"> </w:t>
      </w:r>
      <w:proofErr w:type="spellStart"/>
      <w:r w:rsidRPr="002B3A68">
        <w:rPr>
          <w:rFonts w:ascii="Signika" w:hAnsi="Signika" w:cs="Signika"/>
          <w:b/>
          <w:color w:val="FAAC09"/>
          <w:sz w:val="28"/>
          <w:szCs w:val="28"/>
          <w:u w:val="single"/>
          <w:lang w:val="en-US"/>
        </w:rPr>
        <w:t>svima</w:t>
      </w:r>
      <w:proofErr w:type="spellEnd"/>
      <w:r w:rsidRPr="002B3A68">
        <w:rPr>
          <w:rFonts w:ascii="Signika" w:hAnsi="Signika" w:cs="Signika"/>
          <w:b/>
          <w:color w:val="FAAC09"/>
          <w:sz w:val="28"/>
          <w:szCs w:val="28"/>
          <w:u w:val="single"/>
          <w:lang w:val="en-US"/>
        </w:rPr>
        <w:t xml:space="preserve"> </w:t>
      </w:r>
      <w:proofErr w:type="spellStart"/>
      <w:r w:rsidRPr="002B3A68">
        <w:rPr>
          <w:rFonts w:ascii="Signika" w:hAnsi="Signika" w:cs="Signika"/>
          <w:b/>
          <w:color w:val="FAAC09"/>
          <w:sz w:val="28"/>
          <w:szCs w:val="28"/>
          <w:u w:val="single"/>
          <w:lang w:val="en-US"/>
        </w:rPr>
        <w:t>na</w:t>
      </w:r>
      <w:proofErr w:type="spellEnd"/>
      <w:r w:rsidRPr="002B3A68">
        <w:rPr>
          <w:rFonts w:ascii="Signika" w:hAnsi="Signika" w:cs="Signika"/>
          <w:b/>
          <w:color w:val="FAAC09"/>
          <w:sz w:val="28"/>
          <w:szCs w:val="28"/>
          <w:u w:val="single"/>
          <w:lang w:val="en-US"/>
        </w:rPr>
        <w:t xml:space="preserve"> </w:t>
      </w:r>
      <w:proofErr w:type="spellStart"/>
      <w:r w:rsidRPr="002B3A68">
        <w:rPr>
          <w:rFonts w:ascii="Signika" w:hAnsi="Signika" w:cs="Signika"/>
          <w:b/>
          <w:color w:val="FAAC09"/>
          <w:sz w:val="28"/>
          <w:szCs w:val="28"/>
          <w:u w:val="single"/>
          <w:lang w:val="en-US"/>
        </w:rPr>
        <w:t>sudjelovanju</w:t>
      </w:r>
      <w:proofErr w:type="spellEnd"/>
      <w:r w:rsidRPr="002B3A68">
        <w:rPr>
          <w:rFonts w:ascii="Signika" w:hAnsi="Signika" w:cs="Signika"/>
          <w:b/>
          <w:color w:val="FAAC09"/>
          <w:sz w:val="28"/>
          <w:szCs w:val="28"/>
          <w:u w:val="single"/>
          <w:lang w:val="en-US"/>
        </w:rPr>
        <w:t>! / thanks to all for the participation! </w:t>
      </w:r>
    </w:p>
    <w:p w14:paraId="1250FA42" w14:textId="3D7032DA" w:rsidR="00E26A3A" w:rsidRPr="00E26A3A" w:rsidRDefault="00583639" w:rsidP="00E26A3A">
      <w:pPr>
        <w:widowControl w:val="0"/>
        <w:autoSpaceDE w:val="0"/>
        <w:autoSpaceDN w:val="0"/>
        <w:adjustRightInd w:val="0"/>
        <w:rPr>
          <w:rFonts w:ascii="Signika" w:hAnsi="Signika" w:cs="Signika"/>
          <w:color w:val="C21923"/>
          <w:lang w:val="en-US"/>
        </w:rPr>
      </w:pPr>
      <w:r>
        <w:rPr>
          <w:rFonts w:ascii="Signika" w:hAnsi="Signika" w:cs="Signika"/>
          <w:b/>
          <w:color w:val="C21923"/>
          <w:lang w:val="en-US"/>
        </w:rPr>
        <w:br/>
      </w:r>
      <w:r w:rsidR="00E26A3A" w:rsidRPr="002B3A68">
        <w:rPr>
          <w:rFonts w:ascii="Signika" w:hAnsi="Signika" w:cs="Signika"/>
          <w:b/>
          <w:color w:val="C21923"/>
          <w:lang w:val="en-US"/>
        </w:rPr>
        <w:t xml:space="preserve">click click: </w:t>
      </w:r>
      <w:r w:rsidR="00283908">
        <w:rPr>
          <w:rFonts w:ascii="Helvetica" w:hAnsi="Helvetica" w:cs="Helvetica"/>
          <w:b/>
          <w:bCs/>
          <w:color w:val="353535"/>
          <w:sz w:val="22"/>
          <w:szCs w:val="22"/>
          <w:lang w:val="en-US"/>
        </w:rPr>
        <w:t xml:space="preserve"> </w:t>
      </w:r>
      <w:hyperlink r:id="rId6" w:history="1"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vuk</w:t>
        </w:r>
        <w:proofErr w:type="spellEnd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 xml:space="preserve"> </w:t>
        </w:r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palibrk</w:t>
        </w:r>
        <w:proofErr w:type="spellEnd"/>
      </w:hyperlink>
      <w:r w:rsidR="00283908">
        <w:rPr>
          <w:rFonts w:ascii="Helvetica" w:hAnsi="Helvetica" w:cs="Helvetica"/>
          <w:b/>
          <w:bCs/>
          <w:color w:val="353535"/>
          <w:sz w:val="22"/>
          <w:szCs w:val="22"/>
          <w:lang w:val="en-US"/>
        </w:rPr>
        <w:t xml:space="preserve"> &lt; / &gt;</w:t>
      </w:r>
      <w:r w:rsidR="005D5C28" w:rsidRPr="00583639">
        <w:rPr>
          <w:rFonts w:ascii="Helvetica" w:hAnsi="Helvetica" w:cs="Helvetica"/>
          <w:b/>
          <w:bCs/>
          <w:color w:val="353535"/>
          <w:sz w:val="22"/>
          <w:szCs w:val="22"/>
          <w:lang w:val="en-US"/>
        </w:rPr>
        <w:t xml:space="preserve"> </w:t>
      </w:r>
      <w:hyperlink r:id="rId7" w:history="1"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dobre_brlje</w:t>
        </w:r>
        <w:proofErr w:type="spellEnd"/>
      </w:hyperlink>
      <w:r w:rsidR="005D5C28" w:rsidRPr="00583639">
        <w:rPr>
          <w:rFonts w:ascii="Helvetica" w:hAnsi="Helvetica" w:cs="Helvetica"/>
          <w:b/>
          <w:bCs/>
          <w:color w:val="DCA10D"/>
          <w:sz w:val="22"/>
          <w:szCs w:val="22"/>
          <w:lang w:val="en-US"/>
        </w:rPr>
        <w:t xml:space="preserve"> </w:t>
      </w:r>
      <w:r w:rsidR="005D5C28" w:rsidRPr="00583639">
        <w:rPr>
          <w:rFonts w:ascii="Helvetica" w:hAnsi="Helvetica" w:cs="Helvetica"/>
          <w:b/>
          <w:bCs/>
          <w:color w:val="353535"/>
          <w:sz w:val="22"/>
          <w:szCs w:val="22"/>
          <w:lang w:val="en-US"/>
        </w:rPr>
        <w:t xml:space="preserve">&lt; / &gt; </w:t>
      </w:r>
      <w:hyperlink r:id="rId8" w:history="1"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neo one</w:t>
        </w:r>
      </w:hyperlink>
      <w:r w:rsidR="005D5C28" w:rsidRPr="00583639">
        <w:rPr>
          <w:rFonts w:ascii="Helvetica" w:hAnsi="Helvetica" w:cs="Helvetica"/>
          <w:b/>
          <w:bCs/>
          <w:color w:val="353535"/>
          <w:sz w:val="22"/>
          <w:szCs w:val="22"/>
          <w:lang w:val="en-US"/>
        </w:rPr>
        <w:t xml:space="preserve"> &lt; / &gt; </w:t>
      </w:r>
      <w:hyperlink r:id="rId9" w:history="1"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sugarhotline</w:t>
        </w:r>
        <w:proofErr w:type="spellEnd"/>
      </w:hyperlink>
      <w:r w:rsidR="005D5C28" w:rsidRPr="00583639">
        <w:rPr>
          <w:rFonts w:ascii="Helvetica" w:hAnsi="Helvetica" w:cs="Helvetica"/>
          <w:b/>
          <w:bCs/>
          <w:color w:val="353535"/>
          <w:sz w:val="22"/>
          <w:szCs w:val="22"/>
          <w:lang w:val="en-US"/>
        </w:rPr>
        <w:t xml:space="preserve"> &lt; / &gt; </w:t>
      </w:r>
      <w:hyperlink r:id="rId10" w:history="1"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patrick</w:t>
        </w:r>
        <w:proofErr w:type="spellEnd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 xml:space="preserve"> </w:t>
        </w:r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jannin</w:t>
        </w:r>
        <w:proofErr w:type="spellEnd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 xml:space="preserve"> </w:t>
        </w:r>
      </w:hyperlink>
      <w:r w:rsidR="005D5C28" w:rsidRPr="00583639">
        <w:rPr>
          <w:rFonts w:ascii="Helvetica" w:hAnsi="Helvetica" w:cs="Helvetica"/>
          <w:b/>
          <w:bCs/>
          <w:color w:val="353535"/>
          <w:sz w:val="22"/>
          <w:szCs w:val="22"/>
          <w:lang w:val="en-US"/>
        </w:rPr>
        <w:t xml:space="preserve">&lt; / &gt; </w:t>
      </w:r>
      <w:hyperlink r:id="rId11" w:history="1"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stipan</w:t>
        </w:r>
        <w:proofErr w:type="spellEnd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 xml:space="preserve"> </w:t>
        </w:r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tadić</w:t>
        </w:r>
        <w:proofErr w:type="spellEnd"/>
      </w:hyperlink>
      <w:r w:rsidR="005D5C28" w:rsidRPr="00583639">
        <w:rPr>
          <w:rFonts w:ascii="Helvetica" w:hAnsi="Helvetica" w:cs="Helvetica"/>
          <w:b/>
          <w:bCs/>
          <w:color w:val="353535"/>
          <w:sz w:val="22"/>
          <w:szCs w:val="22"/>
          <w:lang w:val="en-US"/>
        </w:rPr>
        <w:t xml:space="preserve"> &lt; / &gt; </w:t>
      </w:r>
      <w:hyperlink r:id="rId12" w:history="1"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ivana</w:t>
        </w:r>
        <w:proofErr w:type="spellEnd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 xml:space="preserve"> </w:t>
        </w:r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armanini</w:t>
        </w:r>
        <w:proofErr w:type="spellEnd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 xml:space="preserve"> </w:t>
        </w:r>
      </w:hyperlink>
      <w:r w:rsidR="005D5C28" w:rsidRPr="00583639">
        <w:rPr>
          <w:rFonts w:ascii="Helvetica" w:hAnsi="Helvetica" w:cs="Helvetica"/>
          <w:b/>
          <w:bCs/>
          <w:color w:val="353535"/>
          <w:sz w:val="22"/>
          <w:szCs w:val="22"/>
          <w:lang w:val="en-US"/>
        </w:rPr>
        <w:t xml:space="preserve">&lt; / &gt; </w:t>
      </w:r>
      <w:hyperlink r:id="rId13" w:history="1"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desko</w:t>
        </w:r>
        <w:proofErr w:type="spellEnd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 xml:space="preserve"> </w:t>
        </w:r>
      </w:hyperlink>
      <w:r w:rsidR="005D5C28" w:rsidRPr="00583639">
        <w:rPr>
          <w:rFonts w:ascii="Helvetica" w:hAnsi="Helvetica" w:cs="Helvetica"/>
          <w:b/>
          <w:bCs/>
          <w:color w:val="353535"/>
          <w:sz w:val="22"/>
          <w:szCs w:val="22"/>
          <w:lang w:val="en-US"/>
        </w:rPr>
        <w:t xml:space="preserve">&lt; / &gt; </w:t>
      </w:r>
      <w:hyperlink r:id="rId14" w:history="1"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entonaze</w:t>
        </w:r>
        <w:proofErr w:type="spellEnd"/>
      </w:hyperlink>
      <w:r w:rsidR="005D5C28" w:rsidRPr="00583639">
        <w:rPr>
          <w:rFonts w:ascii="Helvetica" w:hAnsi="Helvetica" w:cs="Helvetica"/>
          <w:b/>
          <w:bCs/>
          <w:color w:val="353535"/>
          <w:sz w:val="22"/>
          <w:szCs w:val="22"/>
          <w:lang w:val="en-US"/>
        </w:rPr>
        <w:t xml:space="preserve"> &lt; / &gt; </w:t>
      </w:r>
      <w:hyperlink r:id="rId15" w:history="1"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madalina</w:t>
        </w:r>
        <w:proofErr w:type="spellEnd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 xml:space="preserve"> </w:t>
        </w:r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mitroi</w:t>
        </w:r>
        <w:proofErr w:type="spellEnd"/>
      </w:hyperlink>
      <w:r w:rsidR="005D5C28" w:rsidRPr="00583639">
        <w:rPr>
          <w:rFonts w:ascii="Helvetica" w:hAnsi="Helvetica" w:cs="Helvetica"/>
          <w:b/>
          <w:bCs/>
          <w:color w:val="353535"/>
          <w:sz w:val="22"/>
          <w:szCs w:val="22"/>
          <w:lang w:val="en-US"/>
        </w:rPr>
        <w:t xml:space="preserve"> &lt; / &gt; </w:t>
      </w:r>
      <w:hyperlink r:id="rId16" w:history="1"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luka</w:t>
        </w:r>
        <w:proofErr w:type="spellEnd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 xml:space="preserve"> </w:t>
        </w:r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čačić</w:t>
        </w:r>
        <w:proofErr w:type="spellEnd"/>
      </w:hyperlink>
      <w:r w:rsidR="005D5C28" w:rsidRPr="00583639">
        <w:rPr>
          <w:rFonts w:ascii="Helvetica" w:hAnsi="Helvetica" w:cs="Helvetica"/>
          <w:b/>
          <w:bCs/>
          <w:color w:val="353535"/>
          <w:sz w:val="22"/>
          <w:szCs w:val="22"/>
          <w:lang w:val="en-US"/>
        </w:rPr>
        <w:t xml:space="preserve"> &lt; / &gt; </w:t>
      </w:r>
      <w:hyperlink r:id="rId17" w:history="1"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pietro</w:t>
        </w:r>
        <w:proofErr w:type="spellEnd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 xml:space="preserve"> </w:t>
        </w:r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giovanni</w:t>
        </w:r>
        <w:proofErr w:type="spellEnd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 xml:space="preserve"> </w:t>
        </w:r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macciotta</w:t>
        </w:r>
        <w:proofErr w:type="spellEnd"/>
      </w:hyperlink>
      <w:r w:rsidR="005D5C28" w:rsidRPr="00583639">
        <w:rPr>
          <w:rFonts w:ascii="Helvetica" w:hAnsi="Helvetica" w:cs="Helvetica"/>
          <w:b/>
          <w:bCs/>
          <w:color w:val="353535"/>
          <w:sz w:val="22"/>
          <w:szCs w:val="22"/>
          <w:lang w:val="en-US"/>
        </w:rPr>
        <w:t xml:space="preserve"> &lt; / &gt; </w:t>
      </w:r>
      <w:hyperlink r:id="rId18" w:history="1">
        <w:proofErr w:type="spellStart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>tribef</w:t>
        </w:r>
        <w:proofErr w:type="spellEnd"/>
        <w:r w:rsidR="005D5C28" w:rsidRPr="00583639">
          <w:rPr>
            <w:rFonts w:ascii="Helvetica" w:hAnsi="Helvetica" w:cs="Helvetica"/>
            <w:b/>
            <w:bCs/>
            <w:color w:val="DCA10D"/>
            <w:sz w:val="22"/>
            <w:szCs w:val="22"/>
            <w:lang w:val="en-US"/>
          </w:rPr>
          <w:t xml:space="preserve"> tribe</w:t>
        </w:r>
      </w:hyperlink>
      <w:r w:rsidR="005D5C28" w:rsidRPr="00583639">
        <w:rPr>
          <w:rFonts w:ascii="Helvetica" w:hAnsi="Helvetica" w:cs="Helvetica"/>
          <w:b/>
          <w:bCs/>
          <w:color w:val="353535"/>
          <w:sz w:val="22"/>
          <w:szCs w:val="22"/>
          <w:lang w:val="en-US"/>
        </w:rPr>
        <w:t xml:space="preserve"> </w:t>
      </w:r>
    </w:p>
    <w:p w14:paraId="479D7584" w14:textId="783F3EF4" w:rsidR="00E26A3A" w:rsidRPr="00E26A3A" w:rsidRDefault="00583639" w:rsidP="00E26A3A">
      <w:pPr>
        <w:widowControl w:val="0"/>
        <w:autoSpaceDE w:val="0"/>
        <w:autoSpaceDN w:val="0"/>
        <w:adjustRightInd w:val="0"/>
        <w:rPr>
          <w:rFonts w:ascii="Signika" w:hAnsi="Signika" w:cs="Signika"/>
          <w:lang w:val="en-US"/>
        </w:rPr>
      </w:pPr>
      <w:r>
        <w:rPr>
          <w:rFonts w:ascii="Signika" w:hAnsi="Signika" w:cs="Signika"/>
          <w:lang w:val="en-US"/>
        </w:rPr>
        <w:br/>
      </w:r>
      <w:proofErr w:type="spellStart"/>
      <w:r w:rsidR="00E26A3A" w:rsidRPr="00E26A3A">
        <w:rPr>
          <w:rFonts w:ascii="Signika" w:hAnsi="Signika" w:cs="Signika"/>
          <w:lang w:val="en-US"/>
        </w:rPr>
        <w:t>novi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webzine </w:t>
      </w:r>
      <w:proofErr w:type="spellStart"/>
      <w:r w:rsidR="00E26A3A" w:rsidRPr="00E26A3A">
        <w:rPr>
          <w:rFonts w:ascii="Signika" w:hAnsi="Signika" w:cs="Signika"/>
          <w:lang w:val="en-US"/>
        </w:rPr>
        <w:t>komikaze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br. 63 </w:t>
      </w:r>
      <w:proofErr w:type="spellStart"/>
      <w:r w:rsidR="00E26A3A" w:rsidRPr="00E26A3A">
        <w:rPr>
          <w:rFonts w:ascii="Signika" w:hAnsi="Signika" w:cs="Signika"/>
          <w:lang w:val="en-US"/>
        </w:rPr>
        <w:t>na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89 </w:t>
      </w:r>
      <w:proofErr w:type="spellStart"/>
      <w:r w:rsidR="00E26A3A" w:rsidRPr="00E26A3A">
        <w:rPr>
          <w:rFonts w:ascii="Signika" w:hAnsi="Signika" w:cs="Signika"/>
          <w:lang w:val="en-US"/>
        </w:rPr>
        <w:t>stranica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predstavlja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 13 </w:t>
      </w:r>
      <w:proofErr w:type="spellStart"/>
      <w:r w:rsidR="00E26A3A" w:rsidRPr="00E26A3A">
        <w:rPr>
          <w:rFonts w:ascii="Signika" w:hAnsi="Signika" w:cs="Signika"/>
          <w:lang w:val="en-US"/>
        </w:rPr>
        <w:t>autora_ica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suvremenog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, art </w:t>
      </w:r>
      <w:proofErr w:type="spellStart"/>
      <w:r w:rsidR="00E26A3A" w:rsidRPr="00E26A3A">
        <w:rPr>
          <w:rFonts w:ascii="Signika" w:hAnsi="Signika" w:cs="Signika"/>
          <w:lang w:val="en-US"/>
        </w:rPr>
        <w:t>i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alternativnog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stripa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; 8 </w:t>
      </w:r>
      <w:proofErr w:type="spellStart"/>
      <w:r w:rsidR="00E26A3A" w:rsidRPr="00E26A3A">
        <w:rPr>
          <w:rFonts w:ascii="Signika" w:hAnsi="Signika" w:cs="Signika"/>
          <w:lang w:val="en-US"/>
        </w:rPr>
        <w:t>premijerno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u “</w:t>
      </w:r>
      <w:proofErr w:type="spellStart"/>
      <w:r w:rsidR="00E26A3A" w:rsidRPr="00E26A3A">
        <w:rPr>
          <w:rFonts w:ascii="Signika" w:hAnsi="Signika" w:cs="Signika"/>
          <w:lang w:val="en-US"/>
        </w:rPr>
        <w:t>komikaze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mreži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”. </w:t>
      </w:r>
      <w:proofErr w:type="spellStart"/>
      <w:r w:rsidR="00E26A3A" w:rsidRPr="00E26A3A">
        <w:rPr>
          <w:rFonts w:ascii="Signika" w:hAnsi="Signika" w:cs="Signika"/>
          <w:lang w:val="en-US"/>
        </w:rPr>
        <w:t>autori_ce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dolaze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iz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hrvatske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, </w:t>
      </w:r>
      <w:proofErr w:type="spellStart"/>
      <w:r w:rsidR="00E26A3A" w:rsidRPr="00E26A3A">
        <w:rPr>
          <w:rFonts w:ascii="Signika" w:hAnsi="Signika" w:cs="Signika"/>
          <w:lang w:val="en-US"/>
        </w:rPr>
        <w:t>srbije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, </w:t>
      </w:r>
      <w:proofErr w:type="spellStart"/>
      <w:r w:rsidR="00E26A3A" w:rsidRPr="00E26A3A">
        <w:rPr>
          <w:rFonts w:ascii="Signika" w:hAnsi="Signika" w:cs="Signika"/>
          <w:lang w:val="en-US"/>
        </w:rPr>
        <w:t>albanije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, </w:t>
      </w:r>
      <w:proofErr w:type="spellStart"/>
      <w:r w:rsidR="00E26A3A" w:rsidRPr="00E26A3A">
        <w:rPr>
          <w:rFonts w:ascii="Signika" w:hAnsi="Signika" w:cs="Signika"/>
          <w:lang w:val="en-US"/>
        </w:rPr>
        <w:t>rumunjske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, </w:t>
      </w:r>
      <w:proofErr w:type="spellStart"/>
      <w:r w:rsidR="00E26A3A" w:rsidRPr="00E26A3A">
        <w:rPr>
          <w:rFonts w:ascii="Signika" w:hAnsi="Signika" w:cs="Signika"/>
          <w:lang w:val="en-US"/>
        </w:rPr>
        <w:t>italije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&amp; </w:t>
      </w:r>
      <w:proofErr w:type="spellStart"/>
      <w:r w:rsidR="00E26A3A" w:rsidRPr="00E26A3A">
        <w:rPr>
          <w:rFonts w:ascii="Signika" w:hAnsi="Signika" w:cs="Signika"/>
          <w:lang w:val="en-US"/>
        </w:rPr>
        <w:t>francuske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. novo web </w:t>
      </w:r>
      <w:proofErr w:type="spellStart"/>
      <w:r w:rsidR="00E26A3A" w:rsidRPr="00E26A3A">
        <w:rPr>
          <w:rFonts w:ascii="Signika" w:hAnsi="Signika" w:cs="Signika"/>
          <w:lang w:val="en-US"/>
        </w:rPr>
        <w:t>izdanje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je </w:t>
      </w:r>
      <w:proofErr w:type="spellStart"/>
      <w:r w:rsidR="00E26A3A" w:rsidRPr="00E26A3A">
        <w:rPr>
          <w:rFonts w:ascii="Signika" w:hAnsi="Signika" w:cs="Signika"/>
          <w:lang w:val="en-US"/>
        </w:rPr>
        <w:t>većinom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rezultat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hyperlink r:id="rId19" w:history="1">
        <w:proofErr w:type="spellStart"/>
        <w:r w:rsidR="00E26A3A" w:rsidRPr="00E26A3A">
          <w:rPr>
            <w:rFonts w:ascii="Signika" w:hAnsi="Signika" w:cs="Signika"/>
            <w:color w:val="C21923"/>
            <w:lang w:val="en-US"/>
          </w:rPr>
          <w:t>xxkomikaze</w:t>
        </w:r>
        <w:proofErr w:type="spellEnd"/>
        <w:r w:rsidR="00E26A3A" w:rsidRPr="00E26A3A">
          <w:rPr>
            <w:rFonts w:ascii="Signika" w:hAnsi="Signika" w:cs="Signika"/>
            <w:color w:val="C21923"/>
            <w:lang w:val="en-US"/>
          </w:rPr>
          <w:t xml:space="preserve"> 2023. </w:t>
        </w:r>
        <w:proofErr w:type="spellStart"/>
        <w:r w:rsidR="00E26A3A" w:rsidRPr="00E26A3A">
          <w:rPr>
            <w:rFonts w:ascii="Signika" w:hAnsi="Signika" w:cs="Signika"/>
            <w:color w:val="C21923"/>
            <w:lang w:val="en-US"/>
          </w:rPr>
          <w:t>turneje</w:t>
        </w:r>
        <w:proofErr w:type="spellEnd"/>
        <w:r w:rsidR="00E26A3A" w:rsidRPr="00E26A3A">
          <w:rPr>
            <w:rFonts w:ascii="Signika" w:hAnsi="Signika" w:cs="Signika"/>
            <w:color w:val="C21923"/>
            <w:lang w:val="en-US"/>
          </w:rPr>
          <w:t xml:space="preserve">: </w:t>
        </w:r>
        <w:proofErr w:type="spellStart"/>
        <w:r w:rsidR="00E26A3A" w:rsidRPr="00E26A3A">
          <w:rPr>
            <w:rFonts w:ascii="Signika" w:hAnsi="Signika" w:cs="Signika"/>
            <w:color w:val="C21923"/>
            <w:lang w:val="en-US"/>
          </w:rPr>
          <w:t>brtonigla</w:t>
        </w:r>
        <w:proofErr w:type="spellEnd"/>
        <w:r w:rsidR="00E26A3A" w:rsidRPr="00E26A3A">
          <w:rPr>
            <w:rFonts w:ascii="Signika" w:hAnsi="Signika" w:cs="Signika"/>
            <w:color w:val="C21923"/>
            <w:lang w:val="en-US"/>
          </w:rPr>
          <w:t xml:space="preserve"> – </w:t>
        </w:r>
        <w:proofErr w:type="spellStart"/>
        <w:r w:rsidR="00E26A3A" w:rsidRPr="00E26A3A">
          <w:rPr>
            <w:rFonts w:ascii="Signika" w:hAnsi="Signika" w:cs="Signika"/>
            <w:color w:val="C21923"/>
            <w:lang w:val="en-US"/>
          </w:rPr>
          <w:t>bari</w:t>
        </w:r>
        <w:proofErr w:type="spellEnd"/>
        <w:r w:rsidR="00E26A3A" w:rsidRPr="00E26A3A">
          <w:rPr>
            <w:rFonts w:ascii="Signika" w:hAnsi="Signika" w:cs="Signika"/>
            <w:color w:val="C21923"/>
            <w:lang w:val="en-US"/>
          </w:rPr>
          <w:t xml:space="preserve"> – </w:t>
        </w:r>
        <w:proofErr w:type="spellStart"/>
        <w:r w:rsidR="00E26A3A" w:rsidRPr="00E26A3A">
          <w:rPr>
            <w:rFonts w:ascii="Signika" w:hAnsi="Signika" w:cs="Signika"/>
            <w:color w:val="C21923"/>
            <w:lang w:val="en-US"/>
          </w:rPr>
          <w:t>napulj</w:t>
        </w:r>
        <w:proofErr w:type="spellEnd"/>
        <w:r w:rsidR="00E26A3A" w:rsidRPr="00E26A3A">
          <w:rPr>
            <w:rFonts w:ascii="Signika" w:hAnsi="Signika" w:cs="Signika"/>
            <w:color w:val="C21923"/>
            <w:lang w:val="en-US"/>
          </w:rPr>
          <w:t xml:space="preserve"> – </w:t>
        </w:r>
        <w:proofErr w:type="spellStart"/>
        <w:r w:rsidR="00E26A3A" w:rsidRPr="00E26A3A">
          <w:rPr>
            <w:rFonts w:ascii="Signika" w:hAnsi="Signika" w:cs="Signika"/>
            <w:color w:val="C21923"/>
            <w:lang w:val="en-US"/>
          </w:rPr>
          <w:t>sarajevo</w:t>
        </w:r>
        <w:proofErr w:type="spellEnd"/>
        <w:r w:rsidR="00E26A3A" w:rsidRPr="00E26A3A">
          <w:rPr>
            <w:rFonts w:ascii="Signika" w:hAnsi="Signika" w:cs="Signika"/>
            <w:color w:val="C21923"/>
            <w:lang w:val="en-US"/>
          </w:rPr>
          <w:t xml:space="preserve"> – </w:t>
        </w:r>
        <w:proofErr w:type="spellStart"/>
        <w:r w:rsidR="00E26A3A" w:rsidRPr="00E26A3A">
          <w:rPr>
            <w:rFonts w:ascii="Signika" w:hAnsi="Signika" w:cs="Signika"/>
            <w:color w:val="C21923"/>
            <w:lang w:val="en-US"/>
          </w:rPr>
          <w:t>sućuraj</w:t>
        </w:r>
        <w:proofErr w:type="spellEnd"/>
        <w:r w:rsidR="00E26A3A" w:rsidRPr="00E26A3A">
          <w:rPr>
            <w:rFonts w:ascii="Signika" w:hAnsi="Signika" w:cs="Signika"/>
            <w:color w:val="C21923"/>
            <w:lang w:val="en-US"/>
          </w:rPr>
          <w:t xml:space="preserve"> – split – </w:t>
        </w:r>
        <w:proofErr w:type="spellStart"/>
        <w:r w:rsidR="00E26A3A" w:rsidRPr="00E26A3A">
          <w:rPr>
            <w:rFonts w:ascii="Signika" w:hAnsi="Signika" w:cs="Signika"/>
            <w:color w:val="C21923"/>
            <w:lang w:val="en-US"/>
          </w:rPr>
          <w:t>benkovac</w:t>
        </w:r>
        <w:proofErr w:type="spellEnd"/>
        <w:r w:rsidR="00E26A3A" w:rsidRPr="00E26A3A">
          <w:rPr>
            <w:rFonts w:ascii="Signika" w:hAnsi="Signika" w:cs="Signika"/>
            <w:color w:val="B70004"/>
            <w:lang w:val="en-US"/>
          </w:rPr>
          <w:t xml:space="preserve">, </w:t>
        </w:r>
      </w:hyperlink>
      <w:proofErr w:type="spellStart"/>
      <w:r w:rsidR="00E26A3A" w:rsidRPr="00E26A3A">
        <w:rPr>
          <w:rFonts w:ascii="Signika" w:hAnsi="Signika" w:cs="Signika"/>
          <w:lang w:val="en-US"/>
        </w:rPr>
        <w:t>na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kojoj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smo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otkrili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mno</w:t>
      </w:r>
      <w:r w:rsidR="000F3BEF">
        <w:rPr>
          <w:rFonts w:ascii="Signika" w:hAnsi="Signika" w:cs="Signika"/>
          <w:lang w:val="en-US"/>
        </w:rPr>
        <w:t>štvo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novih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autora_ica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. </w:t>
      </w:r>
      <w:proofErr w:type="spellStart"/>
      <w:r w:rsidR="00E26A3A" w:rsidRPr="00E26A3A">
        <w:rPr>
          <w:rFonts w:ascii="Signika" w:hAnsi="Signika" w:cs="Signika"/>
          <w:lang w:val="en-US"/>
        </w:rPr>
        <w:t>dio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webzina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će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biti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tiskan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u </w:t>
      </w:r>
      <w:hyperlink r:id="rId20" w:history="1">
        <w:proofErr w:type="spellStart"/>
        <w:r w:rsidR="00E26A3A" w:rsidRPr="00E26A3A">
          <w:rPr>
            <w:rFonts w:ascii="Signika" w:hAnsi="Signika" w:cs="Signika"/>
            <w:color w:val="C21923"/>
            <w:lang w:val="en-US"/>
          </w:rPr>
          <w:t>komikaze</w:t>
        </w:r>
        <w:proofErr w:type="spellEnd"/>
        <w:r w:rsidR="00E26A3A" w:rsidRPr="00E26A3A">
          <w:rPr>
            <w:rFonts w:ascii="Signika" w:hAnsi="Signika" w:cs="Signika"/>
            <w:color w:val="C21923"/>
            <w:lang w:val="en-US"/>
          </w:rPr>
          <w:t xml:space="preserve"> (</w:t>
        </w:r>
        <w:proofErr w:type="spellStart"/>
        <w:r w:rsidR="00E26A3A" w:rsidRPr="00E26A3A">
          <w:rPr>
            <w:rFonts w:ascii="Signika" w:hAnsi="Signika" w:cs="Signika"/>
            <w:color w:val="C21923"/>
            <w:lang w:val="en-US"/>
          </w:rPr>
          <w:t>dvojezičnom</w:t>
        </w:r>
        <w:proofErr w:type="spellEnd"/>
        <w:r w:rsidR="00E26A3A" w:rsidRPr="00E26A3A">
          <w:rPr>
            <w:rFonts w:ascii="Signika" w:hAnsi="Signika" w:cs="Signika"/>
            <w:color w:val="C21923"/>
            <w:lang w:val="en-US"/>
          </w:rPr>
          <w:t xml:space="preserve">) </w:t>
        </w:r>
        <w:proofErr w:type="spellStart"/>
        <w:r w:rsidR="00E26A3A" w:rsidRPr="00E26A3A">
          <w:rPr>
            <w:rFonts w:ascii="Signika" w:hAnsi="Signika" w:cs="Signika"/>
            <w:color w:val="C21923"/>
            <w:lang w:val="en-US"/>
          </w:rPr>
          <w:t>albumu</w:t>
        </w:r>
        <w:proofErr w:type="spellEnd"/>
      </w:hyperlink>
      <w:r w:rsidR="00E26A3A" w:rsidRPr="00E26A3A">
        <w:rPr>
          <w:rFonts w:ascii="Signika" w:hAnsi="Signika" w:cs="Signika"/>
          <w:lang w:val="en-US"/>
        </w:rPr>
        <w:t> </w:t>
      </w:r>
      <w:proofErr w:type="spellStart"/>
      <w:r w:rsidR="00E26A3A" w:rsidRPr="00E26A3A">
        <w:rPr>
          <w:rFonts w:ascii="Signika" w:hAnsi="Signika" w:cs="Signika"/>
          <w:lang w:val="en-US"/>
        </w:rPr>
        <w:t>krajem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godine</w:t>
      </w:r>
      <w:proofErr w:type="spellEnd"/>
      <w:r w:rsidR="00E26A3A" w:rsidRPr="00E26A3A">
        <w:rPr>
          <w:rFonts w:ascii="Signika" w:hAnsi="Signika" w:cs="Signika"/>
          <w:lang w:val="en-US"/>
        </w:rPr>
        <w:t>.</w:t>
      </w:r>
    </w:p>
    <w:p w14:paraId="7EB223FD" w14:textId="41F6D921" w:rsidR="00E26A3A" w:rsidRPr="00E26A3A" w:rsidRDefault="00E26A3A" w:rsidP="00E26A3A">
      <w:pPr>
        <w:widowControl w:val="0"/>
        <w:autoSpaceDE w:val="0"/>
        <w:autoSpaceDN w:val="0"/>
        <w:adjustRightInd w:val="0"/>
        <w:rPr>
          <w:rFonts w:ascii="Signika" w:hAnsi="Signika" w:cs="Signika"/>
          <w:color w:val="FAAC09"/>
          <w:lang w:val="en-US"/>
        </w:rPr>
      </w:pPr>
      <w:r w:rsidRPr="00E26A3A">
        <w:rPr>
          <w:rFonts w:ascii="Signika" w:hAnsi="Signika" w:cs="Signika"/>
          <w:color w:val="FAAC09"/>
          <w:lang w:val="en-US"/>
        </w:rPr>
        <w:t>new webzine no. 63 on the 89 pages present 13 authors of the contemporary, art and alternative comics; 8 for the first time in the “</w:t>
      </w:r>
      <w:proofErr w:type="spellStart"/>
      <w:r w:rsidRPr="00E26A3A">
        <w:rPr>
          <w:rFonts w:ascii="Signika" w:hAnsi="Signika" w:cs="Signika"/>
          <w:color w:val="FAAC09"/>
          <w:lang w:val="en-US"/>
        </w:rPr>
        <w:t>komikaze</w:t>
      </w:r>
      <w:proofErr w:type="spellEnd"/>
      <w:r w:rsidRPr="00E26A3A">
        <w:rPr>
          <w:rFonts w:ascii="Signika" w:hAnsi="Signika" w:cs="Signika"/>
          <w:color w:val="FAAC09"/>
          <w:lang w:val="en-US"/>
        </w:rPr>
        <w:t xml:space="preserve"> network”. authors come from </w:t>
      </w:r>
      <w:proofErr w:type="spellStart"/>
      <w:r w:rsidRPr="00E26A3A">
        <w:rPr>
          <w:rFonts w:ascii="Signika" w:hAnsi="Signika" w:cs="Signika"/>
          <w:color w:val="FAAC09"/>
          <w:lang w:val="en-US"/>
        </w:rPr>
        <w:t>croatia</w:t>
      </w:r>
      <w:proofErr w:type="spellEnd"/>
      <w:r w:rsidRPr="00E26A3A">
        <w:rPr>
          <w:rFonts w:ascii="Signika" w:hAnsi="Signika" w:cs="Signika"/>
          <w:color w:val="FAAC09"/>
          <w:lang w:val="en-US"/>
        </w:rPr>
        <w:t xml:space="preserve">, </w:t>
      </w:r>
      <w:proofErr w:type="spellStart"/>
      <w:r w:rsidRPr="00E26A3A">
        <w:rPr>
          <w:rFonts w:ascii="Signika" w:hAnsi="Signika" w:cs="Signika"/>
          <w:color w:val="FAAC09"/>
          <w:lang w:val="en-US"/>
        </w:rPr>
        <w:t>serbia</w:t>
      </w:r>
      <w:proofErr w:type="spellEnd"/>
      <w:r w:rsidRPr="00E26A3A">
        <w:rPr>
          <w:rFonts w:ascii="Signika" w:hAnsi="Signika" w:cs="Signika"/>
          <w:color w:val="FAAC09"/>
          <w:lang w:val="en-US"/>
        </w:rPr>
        <w:t xml:space="preserve">, </w:t>
      </w:r>
      <w:proofErr w:type="spellStart"/>
      <w:r w:rsidRPr="00E26A3A">
        <w:rPr>
          <w:rFonts w:ascii="Signika" w:hAnsi="Signika" w:cs="Signika"/>
          <w:color w:val="FAAC09"/>
          <w:lang w:val="en-US"/>
        </w:rPr>
        <w:t>alb</w:t>
      </w:r>
      <w:r w:rsidR="002B3A68">
        <w:rPr>
          <w:rFonts w:ascii="Signika" w:hAnsi="Signika" w:cs="Signika"/>
          <w:color w:val="FAAC09"/>
          <w:lang w:val="en-US"/>
        </w:rPr>
        <w:t>ania</w:t>
      </w:r>
      <w:proofErr w:type="spellEnd"/>
      <w:r w:rsidR="002B3A68">
        <w:rPr>
          <w:rFonts w:ascii="Signika" w:hAnsi="Signika" w:cs="Signika"/>
          <w:color w:val="FAAC09"/>
          <w:lang w:val="en-US"/>
        </w:rPr>
        <w:t xml:space="preserve">, </w:t>
      </w:r>
      <w:proofErr w:type="spellStart"/>
      <w:r w:rsidR="002B3A68">
        <w:rPr>
          <w:rFonts w:ascii="Signika" w:hAnsi="Signika" w:cs="Signika"/>
          <w:color w:val="FAAC09"/>
          <w:lang w:val="en-US"/>
        </w:rPr>
        <w:t>romania</w:t>
      </w:r>
      <w:proofErr w:type="spellEnd"/>
      <w:r w:rsidR="002B3A68">
        <w:rPr>
          <w:rFonts w:ascii="Signika" w:hAnsi="Signika" w:cs="Signika"/>
          <w:color w:val="FAAC09"/>
          <w:lang w:val="en-US"/>
        </w:rPr>
        <w:t xml:space="preserve">, </w:t>
      </w:r>
      <w:proofErr w:type="spellStart"/>
      <w:r w:rsidR="002B3A68">
        <w:rPr>
          <w:rFonts w:ascii="Signika" w:hAnsi="Signika" w:cs="Signika"/>
          <w:color w:val="FAAC09"/>
          <w:lang w:val="en-US"/>
        </w:rPr>
        <w:t>italy</w:t>
      </w:r>
      <w:proofErr w:type="spellEnd"/>
      <w:r w:rsidR="002B3A68">
        <w:rPr>
          <w:rFonts w:ascii="Signika" w:hAnsi="Signika" w:cs="Signika"/>
          <w:color w:val="FAAC09"/>
          <w:lang w:val="en-US"/>
        </w:rPr>
        <w:t xml:space="preserve"> &amp; </w:t>
      </w:r>
      <w:proofErr w:type="spellStart"/>
      <w:r w:rsidR="002B3A68">
        <w:rPr>
          <w:rFonts w:ascii="Signika" w:hAnsi="Signika" w:cs="Signika"/>
          <w:color w:val="FAAC09"/>
          <w:lang w:val="en-US"/>
        </w:rPr>
        <w:t>france</w:t>
      </w:r>
      <w:proofErr w:type="spellEnd"/>
      <w:r w:rsidR="002B3A68">
        <w:rPr>
          <w:rFonts w:ascii="Signika" w:hAnsi="Signika" w:cs="Signika"/>
          <w:color w:val="FAAC09"/>
          <w:lang w:val="en-US"/>
        </w:rPr>
        <w:t>. </w:t>
      </w:r>
      <w:r w:rsidRPr="00E26A3A">
        <w:rPr>
          <w:rFonts w:ascii="Signika" w:hAnsi="Signika" w:cs="Signika"/>
          <w:color w:val="FAAC09"/>
          <w:lang w:val="en-US"/>
        </w:rPr>
        <w:t>new web edition is the mostly result of the </w:t>
      </w:r>
      <w:hyperlink r:id="rId21" w:history="1">
        <w:proofErr w:type="spellStart"/>
        <w:r w:rsidRPr="00E26A3A">
          <w:rPr>
            <w:rFonts w:ascii="Signika" w:hAnsi="Signika" w:cs="Signika"/>
            <w:color w:val="FAAC09"/>
            <w:lang w:val="en-US"/>
          </w:rPr>
          <w:t>xxkomikaze</w:t>
        </w:r>
        <w:proofErr w:type="spellEnd"/>
        <w:r w:rsidRPr="00E26A3A">
          <w:rPr>
            <w:rFonts w:ascii="Signika" w:hAnsi="Signika" w:cs="Signika"/>
            <w:color w:val="FAAC09"/>
            <w:lang w:val="en-US"/>
          </w:rPr>
          <w:t xml:space="preserve"> 2023 tour: </w:t>
        </w:r>
        <w:proofErr w:type="spellStart"/>
        <w:r w:rsidRPr="00E26A3A">
          <w:rPr>
            <w:rFonts w:ascii="Signika" w:hAnsi="Signika" w:cs="Signika"/>
            <w:color w:val="FAAC09"/>
            <w:lang w:val="en-US"/>
          </w:rPr>
          <w:t>brtonigla</w:t>
        </w:r>
        <w:proofErr w:type="spellEnd"/>
        <w:r w:rsidRPr="00E26A3A">
          <w:rPr>
            <w:rFonts w:ascii="Signika" w:hAnsi="Signika" w:cs="Signika"/>
            <w:color w:val="FAAC09"/>
            <w:lang w:val="en-US"/>
          </w:rPr>
          <w:t xml:space="preserve"> – </w:t>
        </w:r>
        <w:proofErr w:type="spellStart"/>
        <w:r w:rsidRPr="00E26A3A">
          <w:rPr>
            <w:rFonts w:ascii="Signika" w:hAnsi="Signika" w:cs="Signika"/>
            <w:color w:val="FAAC09"/>
            <w:lang w:val="en-US"/>
          </w:rPr>
          <w:t>bari</w:t>
        </w:r>
        <w:proofErr w:type="spellEnd"/>
        <w:r w:rsidRPr="00E26A3A">
          <w:rPr>
            <w:rFonts w:ascii="Signika" w:hAnsi="Signika" w:cs="Signika"/>
            <w:color w:val="FAAC09"/>
            <w:lang w:val="en-US"/>
          </w:rPr>
          <w:t xml:space="preserve"> – </w:t>
        </w:r>
        <w:proofErr w:type="spellStart"/>
        <w:r w:rsidRPr="00E26A3A">
          <w:rPr>
            <w:rFonts w:ascii="Signika" w:hAnsi="Signika" w:cs="Signika"/>
            <w:color w:val="FAAC09"/>
            <w:lang w:val="en-US"/>
          </w:rPr>
          <w:t>napulj</w:t>
        </w:r>
        <w:proofErr w:type="spellEnd"/>
        <w:r w:rsidRPr="00E26A3A">
          <w:rPr>
            <w:rFonts w:ascii="Signika" w:hAnsi="Signika" w:cs="Signika"/>
            <w:color w:val="FAAC09"/>
            <w:lang w:val="en-US"/>
          </w:rPr>
          <w:t xml:space="preserve"> – </w:t>
        </w:r>
        <w:proofErr w:type="spellStart"/>
        <w:r w:rsidRPr="00E26A3A">
          <w:rPr>
            <w:rFonts w:ascii="Signika" w:hAnsi="Signika" w:cs="Signika"/>
            <w:color w:val="FAAC09"/>
            <w:lang w:val="en-US"/>
          </w:rPr>
          <w:t>sarajevo</w:t>
        </w:r>
        <w:proofErr w:type="spellEnd"/>
        <w:r w:rsidRPr="00E26A3A">
          <w:rPr>
            <w:rFonts w:ascii="Signika" w:hAnsi="Signika" w:cs="Signika"/>
            <w:color w:val="FAAC09"/>
            <w:lang w:val="en-US"/>
          </w:rPr>
          <w:t xml:space="preserve"> – </w:t>
        </w:r>
        <w:proofErr w:type="spellStart"/>
        <w:r w:rsidRPr="00E26A3A">
          <w:rPr>
            <w:rFonts w:ascii="Signika" w:hAnsi="Signika" w:cs="Signika"/>
            <w:color w:val="FAAC09"/>
            <w:lang w:val="en-US"/>
          </w:rPr>
          <w:t>sućuraj</w:t>
        </w:r>
        <w:proofErr w:type="spellEnd"/>
        <w:r w:rsidRPr="00E26A3A">
          <w:rPr>
            <w:rFonts w:ascii="Signika" w:hAnsi="Signika" w:cs="Signika"/>
            <w:color w:val="FAAC09"/>
            <w:lang w:val="en-US"/>
          </w:rPr>
          <w:t xml:space="preserve"> – split – </w:t>
        </w:r>
        <w:proofErr w:type="spellStart"/>
        <w:r w:rsidRPr="00E26A3A">
          <w:rPr>
            <w:rFonts w:ascii="Signika" w:hAnsi="Signika" w:cs="Signika"/>
            <w:color w:val="FAAC09"/>
            <w:lang w:val="en-US"/>
          </w:rPr>
          <w:t>benkovac</w:t>
        </w:r>
        <w:proofErr w:type="spellEnd"/>
      </w:hyperlink>
      <w:hyperlink r:id="rId22" w:history="1">
        <w:r w:rsidRPr="00E26A3A">
          <w:rPr>
            <w:rFonts w:ascii="Signika" w:hAnsi="Signika" w:cs="Signika"/>
            <w:color w:val="FAAC09"/>
            <w:lang w:val="en-US"/>
          </w:rPr>
          <w:t>.</w:t>
        </w:r>
      </w:hyperlink>
      <w:r w:rsidR="00C50FD4">
        <w:rPr>
          <w:rFonts w:ascii="Signika" w:hAnsi="Signika" w:cs="Signika"/>
          <w:color w:val="FAAC09"/>
          <w:lang w:val="en-US"/>
        </w:rPr>
        <w:t xml:space="preserve"> where we discovered plenty of new</w:t>
      </w:r>
      <w:r w:rsidRPr="00E26A3A">
        <w:rPr>
          <w:rFonts w:ascii="Signika" w:hAnsi="Signika" w:cs="Signika"/>
          <w:color w:val="FAAC09"/>
          <w:lang w:val="en-US"/>
        </w:rPr>
        <w:t xml:space="preserve"> authors.  part of the webzine will be printed in the </w:t>
      </w:r>
      <w:hyperlink r:id="rId23" w:history="1">
        <w:proofErr w:type="spellStart"/>
        <w:r w:rsidRPr="00E26A3A">
          <w:rPr>
            <w:rFonts w:ascii="Signika" w:hAnsi="Signika" w:cs="Signika"/>
            <w:color w:val="FAAC09"/>
            <w:lang w:val="en-US"/>
          </w:rPr>
          <w:t>komikaze</w:t>
        </w:r>
        <w:proofErr w:type="spellEnd"/>
        <w:r w:rsidRPr="00E26A3A">
          <w:rPr>
            <w:rFonts w:ascii="Signika" w:hAnsi="Signika" w:cs="Signika"/>
            <w:color w:val="FAAC09"/>
            <w:lang w:val="en-US"/>
          </w:rPr>
          <w:t xml:space="preserve"> (bilingual) album</w:t>
        </w:r>
      </w:hyperlink>
      <w:r w:rsidRPr="00E26A3A">
        <w:rPr>
          <w:rFonts w:ascii="Signika" w:hAnsi="Signika" w:cs="Signika"/>
          <w:color w:val="FAAC09"/>
          <w:lang w:val="en-US"/>
        </w:rPr>
        <w:t> at the end of the year.</w:t>
      </w:r>
    </w:p>
    <w:p w14:paraId="131B955A" w14:textId="353B3FF0" w:rsidR="00E26A3A" w:rsidRDefault="00583639" w:rsidP="00E26A3A">
      <w:pPr>
        <w:widowControl w:val="0"/>
        <w:autoSpaceDE w:val="0"/>
        <w:autoSpaceDN w:val="0"/>
        <w:adjustRightInd w:val="0"/>
        <w:rPr>
          <w:rFonts w:ascii="Signika" w:hAnsi="Signika" w:cs="Signika"/>
          <w:lang w:val="en-US"/>
        </w:rPr>
      </w:pPr>
      <w:r>
        <w:rPr>
          <w:rFonts w:ascii="Signika" w:hAnsi="Signika" w:cs="Signika"/>
          <w:lang w:val="en-US"/>
        </w:rPr>
        <w:br/>
      </w:r>
      <w:r w:rsidR="00E26A3A" w:rsidRPr="00E26A3A">
        <w:rPr>
          <w:rFonts w:ascii="Signika" w:hAnsi="Signika" w:cs="Signika"/>
          <w:lang w:val="en-US"/>
        </w:rPr>
        <w:t xml:space="preserve">program </w:t>
      </w:r>
      <w:proofErr w:type="spellStart"/>
      <w:r w:rsidR="00E26A3A" w:rsidRPr="00E26A3A">
        <w:rPr>
          <w:rFonts w:ascii="Signika" w:hAnsi="Signika" w:cs="Signika"/>
          <w:lang w:val="en-US"/>
        </w:rPr>
        <w:t>komikaze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2023. je </w:t>
      </w:r>
      <w:proofErr w:type="spellStart"/>
      <w:r w:rsidR="00E26A3A" w:rsidRPr="00E26A3A">
        <w:rPr>
          <w:rFonts w:ascii="Signika" w:hAnsi="Signika" w:cs="Signika"/>
          <w:lang w:val="en-US"/>
        </w:rPr>
        <w:t>podržan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od </w:t>
      </w:r>
      <w:proofErr w:type="spellStart"/>
      <w:r w:rsidR="00E26A3A" w:rsidRPr="00E26A3A">
        <w:rPr>
          <w:rFonts w:ascii="Signika" w:hAnsi="Signika" w:cs="Signika"/>
          <w:lang w:val="en-US"/>
        </w:rPr>
        <w:t>ministarstva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kulture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i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medija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republike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hrvatske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i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grada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 </w:t>
      </w:r>
      <w:proofErr w:type="spellStart"/>
      <w:r w:rsidR="00E26A3A" w:rsidRPr="00E26A3A">
        <w:rPr>
          <w:rFonts w:ascii="Signika" w:hAnsi="Signika" w:cs="Signika"/>
          <w:lang w:val="en-US"/>
        </w:rPr>
        <w:t>zagreba</w:t>
      </w:r>
      <w:proofErr w:type="spellEnd"/>
      <w:r w:rsidR="00E26A3A" w:rsidRPr="00E26A3A">
        <w:rPr>
          <w:rFonts w:ascii="Signika" w:hAnsi="Signika" w:cs="Signika"/>
          <w:lang w:val="en-US"/>
        </w:rPr>
        <w:t xml:space="preserve">. / </w:t>
      </w:r>
      <w:proofErr w:type="spellStart"/>
      <w:r w:rsidR="00E26A3A" w:rsidRPr="002B3A68">
        <w:rPr>
          <w:rFonts w:ascii="Signika" w:hAnsi="Signika" w:cs="Signika"/>
          <w:color w:val="FFC000"/>
          <w:lang w:val="en-US"/>
        </w:rPr>
        <w:t>komikaze</w:t>
      </w:r>
      <w:proofErr w:type="spellEnd"/>
      <w:r w:rsidR="00E26A3A" w:rsidRPr="002B3A68">
        <w:rPr>
          <w:rFonts w:ascii="Signika" w:hAnsi="Signika" w:cs="Signika"/>
          <w:color w:val="FFC000"/>
          <w:lang w:val="en-US"/>
        </w:rPr>
        <w:t xml:space="preserve"> </w:t>
      </w:r>
      <w:proofErr w:type="spellStart"/>
      <w:r w:rsidR="00E26A3A" w:rsidRPr="002B3A68">
        <w:rPr>
          <w:rFonts w:ascii="Signika" w:hAnsi="Signika" w:cs="Signika"/>
          <w:color w:val="FFC000"/>
          <w:lang w:val="en-US"/>
        </w:rPr>
        <w:t>programme</w:t>
      </w:r>
      <w:proofErr w:type="spellEnd"/>
      <w:r w:rsidR="00E26A3A" w:rsidRPr="002B3A68">
        <w:rPr>
          <w:rFonts w:ascii="Signika" w:hAnsi="Signika" w:cs="Signika"/>
          <w:color w:val="FFC000"/>
          <w:lang w:val="en-US"/>
        </w:rPr>
        <w:t xml:space="preserve"> 2023 is supported by the ministry of culture and media of the republic </w:t>
      </w:r>
      <w:proofErr w:type="spellStart"/>
      <w:r w:rsidR="00E26A3A" w:rsidRPr="002B3A68">
        <w:rPr>
          <w:rFonts w:ascii="Signika" w:hAnsi="Signika" w:cs="Signika"/>
          <w:color w:val="FFC000"/>
          <w:lang w:val="en-US"/>
        </w:rPr>
        <w:t>croatia</w:t>
      </w:r>
      <w:proofErr w:type="spellEnd"/>
      <w:r w:rsidR="00E26A3A" w:rsidRPr="002B3A68">
        <w:rPr>
          <w:rFonts w:ascii="Signika" w:hAnsi="Signika" w:cs="Signika"/>
          <w:color w:val="FFC000"/>
          <w:lang w:val="en-US"/>
        </w:rPr>
        <w:t xml:space="preserve"> and city </w:t>
      </w:r>
      <w:proofErr w:type="spellStart"/>
      <w:r w:rsidR="00E26A3A" w:rsidRPr="002B3A68">
        <w:rPr>
          <w:rFonts w:ascii="Signika" w:hAnsi="Signika" w:cs="Signika"/>
          <w:color w:val="FFC000"/>
          <w:lang w:val="en-US"/>
        </w:rPr>
        <w:t>zagreb</w:t>
      </w:r>
      <w:proofErr w:type="spellEnd"/>
      <w:r w:rsidR="00E26A3A" w:rsidRPr="002B3A68">
        <w:rPr>
          <w:rFonts w:ascii="Signika" w:hAnsi="Signika" w:cs="Signika"/>
          <w:color w:val="FFC000"/>
          <w:lang w:val="en-US"/>
        </w:rPr>
        <w:t>.</w:t>
      </w:r>
    </w:p>
    <w:p w14:paraId="243D5BAA" w14:textId="77777777" w:rsidR="00E26A3A" w:rsidRPr="00E26A3A" w:rsidRDefault="00E26A3A" w:rsidP="00E26A3A">
      <w:pPr>
        <w:widowControl w:val="0"/>
        <w:autoSpaceDE w:val="0"/>
        <w:autoSpaceDN w:val="0"/>
        <w:adjustRightInd w:val="0"/>
        <w:rPr>
          <w:rFonts w:ascii="Signika" w:hAnsi="Signika" w:cs="Signika"/>
          <w:lang w:val="en-US"/>
        </w:rPr>
      </w:pPr>
    </w:p>
    <w:p w14:paraId="60F2448D" w14:textId="77777777" w:rsidR="00E26A3A" w:rsidRDefault="00E26A3A" w:rsidP="00E26A3A">
      <w:pPr>
        <w:widowControl w:val="0"/>
        <w:autoSpaceDE w:val="0"/>
        <w:autoSpaceDN w:val="0"/>
        <w:adjustRightInd w:val="0"/>
        <w:ind w:left="360"/>
        <w:rPr>
          <w:rFonts w:ascii="Helvetica" w:hAnsi="Helvetica" w:cs="Helvetica"/>
          <w:color w:val="353535"/>
          <w:lang w:val="en-US"/>
        </w:rPr>
      </w:pPr>
      <w:r>
        <w:rPr>
          <w:rFonts w:ascii="Signika" w:hAnsi="Signika" w:cs="Signika"/>
          <w:color w:val="FAAC09"/>
          <w:sz w:val="72"/>
          <w:szCs w:val="72"/>
          <w:lang w:val="en-US"/>
        </w:rPr>
        <w:t xml:space="preserve">o </w:t>
      </w:r>
      <w:proofErr w:type="spellStart"/>
      <w:r>
        <w:rPr>
          <w:rFonts w:ascii="Signika" w:hAnsi="Signika" w:cs="Signika"/>
          <w:color w:val="FAAC09"/>
          <w:sz w:val="72"/>
          <w:szCs w:val="72"/>
          <w:lang w:val="en-US"/>
        </w:rPr>
        <w:t>autorima</w:t>
      </w:r>
      <w:proofErr w:type="spellEnd"/>
      <w:r>
        <w:rPr>
          <w:rFonts w:ascii="Signika" w:hAnsi="Signika" w:cs="Signika"/>
          <w:color w:val="FAAC09"/>
          <w:sz w:val="72"/>
          <w:szCs w:val="72"/>
          <w:lang w:val="en-US"/>
        </w:rPr>
        <w:t xml:space="preserve"> / about authors:</w:t>
      </w:r>
    </w:p>
    <w:p w14:paraId="493CAD1D" w14:textId="77777777" w:rsidR="00E26A3A" w:rsidRPr="002B3A68" w:rsidRDefault="00E26A3A" w:rsidP="00E26A3A">
      <w:pPr>
        <w:widowControl w:val="0"/>
        <w:autoSpaceDE w:val="0"/>
        <w:autoSpaceDN w:val="0"/>
        <w:adjustRightInd w:val="0"/>
        <w:ind w:left="360"/>
        <w:rPr>
          <w:rFonts w:ascii="Helvetica" w:hAnsi="Helvetica" w:cs="Helvetica"/>
          <w:color w:val="FFC000"/>
          <w:lang w:val="en-US"/>
        </w:rPr>
      </w:pPr>
    </w:p>
    <w:p w14:paraId="37CA0DD9" w14:textId="02D68D32" w:rsidR="00A36DE6" w:rsidRPr="002B3A68" w:rsidRDefault="00A36DE6" w:rsidP="00E26A3A">
      <w:pPr>
        <w:widowControl w:val="0"/>
        <w:autoSpaceDE w:val="0"/>
        <w:autoSpaceDN w:val="0"/>
        <w:adjustRightInd w:val="0"/>
        <w:ind w:left="360"/>
        <w:rPr>
          <w:rFonts w:ascii="Helvetica" w:hAnsi="Helvetica" w:cs="Helvetica"/>
          <w:i/>
          <w:color w:val="353535"/>
          <w:lang w:val="en-US"/>
        </w:rPr>
      </w:pPr>
      <w:r w:rsidRPr="002B3A68">
        <w:rPr>
          <w:rFonts w:ascii="Helvetica" w:hAnsi="Helvetica" w:cs="Helvetica"/>
          <w:b/>
          <w:i/>
          <w:color w:val="0070C0"/>
          <w:lang w:val="en-US"/>
        </w:rPr>
        <w:t xml:space="preserve">13 </w:t>
      </w:r>
      <w:proofErr w:type="spellStart"/>
      <w:r w:rsidRPr="002B3A68">
        <w:rPr>
          <w:rFonts w:ascii="Helvetica" w:hAnsi="Helvetica" w:cs="Helvetica"/>
          <w:b/>
          <w:i/>
          <w:color w:val="0070C0"/>
          <w:lang w:val="en-US"/>
        </w:rPr>
        <w:t>autora_ica</w:t>
      </w:r>
      <w:proofErr w:type="spellEnd"/>
      <w:r w:rsidRPr="002B3A68">
        <w:rPr>
          <w:rFonts w:ascii="Helvetica" w:hAnsi="Helvetica" w:cs="Helvetica"/>
          <w:b/>
          <w:i/>
          <w:color w:val="0070C0"/>
          <w:lang w:val="en-US"/>
        </w:rPr>
        <w:t xml:space="preserve"> / </w:t>
      </w:r>
      <w:proofErr w:type="spellStart"/>
      <w:r w:rsidR="00BA017A" w:rsidRPr="002B3A68">
        <w:rPr>
          <w:rFonts w:ascii="Helvetica" w:hAnsi="Helvetica" w:cs="Helvetica"/>
          <w:b/>
          <w:i/>
          <w:color w:val="0070C0"/>
          <w:lang w:val="en-US"/>
        </w:rPr>
        <w:t>iz</w:t>
      </w:r>
      <w:proofErr w:type="spellEnd"/>
      <w:r w:rsidR="00BA017A" w:rsidRPr="002B3A68">
        <w:rPr>
          <w:rFonts w:ascii="Helvetica" w:hAnsi="Helvetica" w:cs="Helvetica"/>
          <w:b/>
          <w:i/>
          <w:color w:val="0070C0"/>
          <w:lang w:val="en-US"/>
        </w:rPr>
        <w:t xml:space="preserve">: </w:t>
      </w:r>
      <w:proofErr w:type="spellStart"/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>Hrvatske</w:t>
      </w:r>
      <w:proofErr w:type="spellEnd"/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 xml:space="preserve">, </w:t>
      </w:r>
      <w:proofErr w:type="spellStart"/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>Srbije</w:t>
      </w:r>
      <w:proofErr w:type="spellEnd"/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 xml:space="preserve">, </w:t>
      </w:r>
      <w:proofErr w:type="spellStart"/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>Italije</w:t>
      </w:r>
      <w:proofErr w:type="spellEnd"/>
      <w:r w:rsidR="00BA017A" w:rsidRPr="002B3A68">
        <w:rPr>
          <w:rFonts w:ascii="Helvetica" w:hAnsi="Helvetica" w:cs="Helvetica"/>
          <w:b/>
          <w:i/>
          <w:color w:val="0070C0"/>
          <w:lang w:val="en-US"/>
        </w:rPr>
        <w:t xml:space="preserve">, </w:t>
      </w:r>
      <w:proofErr w:type="spellStart"/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>Albanije</w:t>
      </w:r>
      <w:proofErr w:type="spellEnd"/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 xml:space="preserve">, </w:t>
      </w:r>
      <w:proofErr w:type="spellStart"/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>Rumunjske</w:t>
      </w:r>
      <w:proofErr w:type="spellEnd"/>
      <w:r w:rsidR="00BA017A" w:rsidRPr="002B3A68">
        <w:rPr>
          <w:rFonts w:ascii="Helvetica" w:hAnsi="Helvetica" w:cs="Helvetica"/>
          <w:b/>
          <w:i/>
          <w:color w:val="0070C0"/>
          <w:lang w:val="en-US"/>
        </w:rPr>
        <w:t xml:space="preserve">, </w:t>
      </w:r>
      <w:proofErr w:type="spellStart"/>
      <w:r w:rsidR="00BA017A" w:rsidRPr="002B3A68">
        <w:rPr>
          <w:rFonts w:ascii="Helvetica" w:hAnsi="Helvetica" w:cs="Helvetica"/>
          <w:b/>
          <w:i/>
          <w:color w:val="0070C0"/>
          <w:lang w:val="en-US"/>
        </w:rPr>
        <w:t>F</w:t>
      </w:r>
      <w:r w:rsidRPr="002B3A68">
        <w:rPr>
          <w:rFonts w:ascii="Helvetica" w:hAnsi="Helvetica" w:cs="Helvetica"/>
          <w:b/>
          <w:i/>
          <w:color w:val="0070C0"/>
          <w:lang w:val="en-US"/>
        </w:rPr>
        <w:t>rancusk</w:t>
      </w:r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>e</w:t>
      </w:r>
      <w:proofErr w:type="spellEnd"/>
      <w:r w:rsidR="00BA017A" w:rsidRPr="002B3A68">
        <w:rPr>
          <w:rFonts w:ascii="Helvetica" w:hAnsi="Helvetica" w:cs="Helvetica"/>
          <w:i/>
          <w:color w:val="0070C0"/>
          <w:lang w:val="en-US"/>
        </w:rPr>
        <w:t xml:space="preserve"> </w:t>
      </w:r>
      <w:r w:rsidR="002B3A68" w:rsidRPr="002B3A68">
        <w:rPr>
          <w:rFonts w:ascii="Helvetica" w:hAnsi="Helvetica" w:cs="Helvetica"/>
          <w:i/>
          <w:color w:val="0070C0"/>
          <w:lang w:val="en-US"/>
        </w:rPr>
        <w:t xml:space="preserve">/ </w:t>
      </w:r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 xml:space="preserve">89 </w:t>
      </w:r>
      <w:proofErr w:type="spellStart"/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>str</w:t>
      </w:r>
      <w:proofErr w:type="spellEnd"/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 xml:space="preserve"> / </w:t>
      </w:r>
      <w:r w:rsidR="000F3BEF">
        <w:rPr>
          <w:rFonts w:ascii="Helvetica" w:hAnsi="Helvetica" w:cs="Helvetica"/>
          <w:b/>
          <w:i/>
          <w:color w:val="0070C0"/>
          <w:lang w:val="en-US"/>
        </w:rPr>
        <w:t xml:space="preserve">8 </w:t>
      </w:r>
      <w:proofErr w:type="spellStart"/>
      <w:r w:rsidR="000F3BEF">
        <w:rPr>
          <w:rFonts w:ascii="Helvetica" w:hAnsi="Helvetica" w:cs="Helvetica"/>
          <w:b/>
          <w:i/>
          <w:color w:val="0070C0"/>
          <w:lang w:val="en-US"/>
        </w:rPr>
        <w:t>premi</w:t>
      </w:r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>j</w:t>
      </w:r>
      <w:bookmarkStart w:id="0" w:name="_GoBack"/>
      <w:bookmarkEnd w:id="0"/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>erno</w:t>
      </w:r>
      <w:proofErr w:type="spellEnd"/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 xml:space="preserve">! </w:t>
      </w:r>
      <w:r w:rsidR="00BA017A" w:rsidRPr="002B3A68">
        <w:rPr>
          <w:rFonts w:ascii="Helvetica" w:hAnsi="Helvetica" w:cs="Helvetica"/>
          <w:i/>
          <w:color w:val="0070C0"/>
          <w:lang w:val="en-US"/>
        </w:rPr>
        <w:t>- 13 authors /</w:t>
      </w:r>
      <w:r w:rsidR="002B3A68" w:rsidRPr="002B3A68">
        <w:rPr>
          <w:rFonts w:ascii="Helvetica" w:hAnsi="Helvetica" w:cs="Helvetica"/>
          <w:b/>
          <w:i/>
          <w:color w:val="0070C0"/>
          <w:lang w:val="en-US"/>
        </w:rPr>
        <w:t xml:space="preserve"> </w:t>
      </w:r>
      <w:r w:rsidR="00BA017A" w:rsidRPr="002B3A68">
        <w:rPr>
          <w:rFonts w:ascii="Helvetica" w:hAnsi="Helvetica" w:cs="Helvetica"/>
          <w:i/>
          <w:color w:val="0070C0"/>
          <w:lang w:val="en-US"/>
        </w:rPr>
        <w:t xml:space="preserve">from: Croatia, </w:t>
      </w:r>
      <w:r w:rsidR="00C50FD4">
        <w:rPr>
          <w:rFonts w:ascii="Helvetica" w:hAnsi="Helvetica" w:cs="Helvetica"/>
          <w:i/>
          <w:color w:val="0070C0"/>
          <w:lang w:val="en-US"/>
        </w:rPr>
        <w:t>Serbia, Italy, Albania</w:t>
      </w:r>
      <w:r w:rsidR="00BA017A" w:rsidRPr="002B3A68">
        <w:rPr>
          <w:rFonts w:ascii="Helvetica" w:hAnsi="Helvetica" w:cs="Helvetica"/>
          <w:i/>
          <w:color w:val="0070C0"/>
          <w:lang w:val="en-US"/>
        </w:rPr>
        <w:t>, Romania, France</w:t>
      </w:r>
      <w:r w:rsidR="002B3A68" w:rsidRPr="002B3A68">
        <w:rPr>
          <w:rFonts w:ascii="Helvetica" w:hAnsi="Helvetica" w:cs="Helvetica"/>
          <w:i/>
          <w:color w:val="0070C0"/>
          <w:lang w:val="en-US"/>
        </w:rPr>
        <w:t xml:space="preserve"> / 89 </w:t>
      </w:r>
      <w:proofErr w:type="spellStart"/>
      <w:r w:rsidR="002B3A68" w:rsidRPr="002B3A68">
        <w:rPr>
          <w:rFonts w:ascii="Helvetica" w:hAnsi="Helvetica" w:cs="Helvetica"/>
          <w:i/>
          <w:color w:val="0070C0"/>
          <w:lang w:val="en-US"/>
        </w:rPr>
        <w:t>pg</w:t>
      </w:r>
      <w:proofErr w:type="spellEnd"/>
      <w:r w:rsidR="002B3A68" w:rsidRPr="002B3A68">
        <w:rPr>
          <w:rFonts w:ascii="Helvetica" w:hAnsi="Helvetica" w:cs="Helvetica"/>
          <w:i/>
          <w:color w:val="0070C0"/>
          <w:lang w:val="en-US"/>
        </w:rPr>
        <w:t xml:space="preserve"> / 8 for the first time! </w:t>
      </w:r>
      <w:r w:rsidR="00E26A3A" w:rsidRPr="002B3A68">
        <w:rPr>
          <w:rFonts w:ascii="Helvetica" w:hAnsi="Helvetica" w:cs="Helvetica"/>
          <w:i/>
          <w:color w:val="353535"/>
          <w:lang w:val="en-US"/>
        </w:rPr>
        <w:br/>
      </w:r>
    </w:p>
    <w:p w14:paraId="5D820F47" w14:textId="2CA2F553" w:rsidR="00A36DE6" w:rsidRPr="00FE0D4A" w:rsidRDefault="00FE0D4A" w:rsidP="00885AF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Style w:val="Hyperlink"/>
          <w:rFonts w:ascii="Helvetica" w:hAnsi="Helvetica" w:cs="Helvetica"/>
          <w:color w:val="FF0000"/>
          <w:lang w:val="en-US"/>
        </w:rPr>
      </w:pPr>
      <w:r w:rsidRPr="00FE0D4A">
        <w:rPr>
          <w:rFonts w:ascii="Helvetica" w:hAnsi="Helvetica" w:cs="Helvetica"/>
          <w:b/>
          <w:bCs/>
          <w:color w:val="FF0000"/>
          <w:lang w:val="en-US"/>
        </w:rPr>
        <w:fldChar w:fldCharType="begin"/>
      </w:r>
      <w:r w:rsidRPr="00FE0D4A">
        <w:rPr>
          <w:rFonts w:ascii="Helvetica" w:hAnsi="Helvetica" w:cs="Helvetica"/>
          <w:b/>
          <w:bCs/>
          <w:color w:val="FF0000"/>
          <w:lang w:val="en-US"/>
        </w:rPr>
        <w:instrText xml:space="preserve"> HYPERLINK "https://komikaze.hr/issue_attachment/63-vuk-palibrk/" </w:instrText>
      </w:r>
      <w:r w:rsidRPr="00FE0D4A">
        <w:rPr>
          <w:rFonts w:ascii="Helvetica" w:hAnsi="Helvetica" w:cs="Helvetica"/>
          <w:b/>
          <w:bCs/>
          <w:color w:val="FF0000"/>
          <w:lang w:val="en-US"/>
        </w:rPr>
      </w:r>
      <w:r w:rsidRPr="00FE0D4A">
        <w:rPr>
          <w:rFonts w:ascii="Helvetica" w:hAnsi="Helvetica" w:cs="Helvetica"/>
          <w:b/>
          <w:bCs/>
          <w:color w:val="FF0000"/>
          <w:lang w:val="en-US"/>
        </w:rPr>
        <w:fldChar w:fldCharType="separate"/>
      </w:r>
      <w:r w:rsidR="00230B66" w:rsidRPr="00FE0D4A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CLICK CLICK: </w:t>
      </w:r>
      <w:proofErr w:type="spellStart"/>
      <w:r w:rsidR="00A36DE6" w:rsidRPr="00FE0D4A">
        <w:rPr>
          <w:rStyle w:val="Hyperlink"/>
          <w:rFonts w:ascii="Helvetica" w:hAnsi="Helvetica" w:cs="Helvetica"/>
          <w:b/>
          <w:bCs/>
          <w:color w:val="FF0000"/>
          <w:lang w:val="en-US"/>
        </w:rPr>
        <w:t>Vuk</w:t>
      </w:r>
      <w:proofErr w:type="spellEnd"/>
      <w:r w:rsidR="00A36DE6" w:rsidRPr="00FE0D4A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</w:t>
      </w:r>
      <w:proofErr w:type="spellStart"/>
      <w:r w:rsidR="00A36DE6" w:rsidRPr="00FE0D4A">
        <w:rPr>
          <w:rStyle w:val="Hyperlink"/>
          <w:rFonts w:ascii="Helvetica" w:hAnsi="Helvetica" w:cs="Helvetica"/>
          <w:b/>
          <w:bCs/>
          <w:color w:val="FF0000"/>
          <w:lang w:val="en-US"/>
        </w:rPr>
        <w:t>Palibrk</w:t>
      </w:r>
      <w:proofErr w:type="spellEnd"/>
    </w:p>
    <w:p w14:paraId="619101A4" w14:textId="65DB311D" w:rsidR="00885AF7" w:rsidRDefault="00FE0D4A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  <w:lang w:val="en-US"/>
        </w:rPr>
      </w:pPr>
      <w:r w:rsidRPr="00FE0D4A">
        <w:rPr>
          <w:rFonts w:ascii="Helvetica" w:hAnsi="Helvetica" w:cs="Helvetica"/>
          <w:b/>
          <w:bCs/>
          <w:color w:val="FF0000"/>
          <w:lang w:val="en-US"/>
        </w:rPr>
        <w:fldChar w:fldCharType="end"/>
      </w:r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(1987.,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Pančevo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Srbija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>)</w:t>
      </w:r>
      <w:r w:rsidR="00885AF7">
        <w:rPr>
          <w:rFonts w:ascii="Helvetica" w:hAnsi="Helvetica" w:cs="Helvetica"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Živi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u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Beogradu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Crta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ilustracije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animira</w:t>
      </w:r>
      <w:r w:rsidR="00BA017A">
        <w:rPr>
          <w:rFonts w:ascii="Helvetica" w:hAnsi="Helvetica" w:cs="Helvetica"/>
          <w:b/>
          <w:bCs/>
          <w:color w:val="353535"/>
          <w:lang w:val="en-US"/>
        </w:rPr>
        <w:t>ne</w:t>
      </w:r>
      <w:proofErr w:type="spellEnd"/>
      <w:r w:rsidR="00BA017A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BA017A">
        <w:rPr>
          <w:rFonts w:ascii="Helvetica" w:hAnsi="Helvetica" w:cs="Helvetica"/>
          <w:b/>
          <w:bCs/>
          <w:color w:val="353535"/>
          <w:lang w:val="en-US"/>
        </w:rPr>
        <w:t>filmove</w:t>
      </w:r>
      <w:proofErr w:type="spellEnd"/>
      <w:r w:rsidR="00BA017A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BA017A">
        <w:rPr>
          <w:rFonts w:ascii="Helvetica" w:hAnsi="Helvetica" w:cs="Helvetica"/>
          <w:b/>
          <w:bCs/>
          <w:color w:val="353535"/>
          <w:lang w:val="en-US"/>
        </w:rPr>
        <w:t>ali</w:t>
      </w:r>
      <w:proofErr w:type="spellEnd"/>
      <w:r w:rsidR="00BA017A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BA017A">
        <w:rPr>
          <w:rFonts w:ascii="Helvetica" w:hAnsi="Helvetica" w:cs="Helvetica"/>
          <w:b/>
          <w:bCs/>
          <w:color w:val="353535"/>
          <w:lang w:val="en-US"/>
        </w:rPr>
        <w:t>najviše</w:t>
      </w:r>
      <w:proofErr w:type="spellEnd"/>
      <w:r w:rsidR="00BA017A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BA017A">
        <w:rPr>
          <w:rFonts w:ascii="Helvetica" w:hAnsi="Helvetica" w:cs="Helvetica"/>
          <w:b/>
          <w:bCs/>
          <w:color w:val="353535"/>
          <w:lang w:val="en-US"/>
        </w:rPr>
        <w:t>voli</w:t>
      </w:r>
      <w:proofErr w:type="spellEnd"/>
      <w:r w:rsidR="00BA017A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BA017A">
        <w:rPr>
          <w:rFonts w:ascii="Helvetica" w:hAnsi="Helvetica" w:cs="Helvetica"/>
          <w:b/>
          <w:bCs/>
          <w:color w:val="353535"/>
          <w:lang w:val="en-US"/>
        </w:rPr>
        <w:t>crta</w:t>
      </w:r>
      <w:r w:rsidR="00885AF7">
        <w:rPr>
          <w:rFonts w:ascii="Helvetica" w:hAnsi="Helvetica" w:cs="Helvetica"/>
          <w:b/>
          <w:bCs/>
          <w:color w:val="353535"/>
          <w:lang w:val="en-US"/>
        </w:rPr>
        <w:t>ti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stripove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>.</w:t>
      </w:r>
      <w:r w:rsidR="00885AF7">
        <w:rPr>
          <w:rFonts w:ascii="Helvetica" w:hAnsi="Helvetica" w:cs="Helvetica"/>
          <w:color w:val="353535"/>
          <w:lang w:val="en-US"/>
        </w:rPr>
        <w:t xml:space="preserve"> / (1987, </w:t>
      </w:r>
      <w:proofErr w:type="spellStart"/>
      <w:r w:rsidR="00885AF7">
        <w:rPr>
          <w:rFonts w:ascii="Helvetica" w:hAnsi="Helvetica" w:cs="Helvetica"/>
          <w:color w:val="353535"/>
          <w:lang w:val="en-US"/>
        </w:rPr>
        <w:t>Pancevo</w:t>
      </w:r>
      <w:proofErr w:type="spellEnd"/>
      <w:r w:rsidR="00885AF7">
        <w:rPr>
          <w:rFonts w:ascii="Helvetica" w:hAnsi="Helvetica" w:cs="Helvetica"/>
          <w:color w:val="353535"/>
          <w:lang w:val="en-US"/>
        </w:rPr>
        <w:t xml:space="preserve">, Serbia) Lives in Belgrade. He draws illustrations and animated films but most of all he likes drawing comics. - IG: </w:t>
      </w:r>
      <w:r w:rsidR="007F5285" w:rsidRPr="007F5285">
        <w:rPr>
          <w:rFonts w:ascii="Helvetica" w:hAnsi="Helvetica" w:cs="Helvetica"/>
          <w:color w:val="FFC000"/>
          <w:lang w:val="en-US"/>
        </w:rPr>
        <w:t>https://instagram.com/vpalibrk/</w:t>
      </w:r>
    </w:p>
    <w:p w14:paraId="12F8CB2B" w14:textId="77777777" w:rsidR="00885AF7" w:rsidRPr="00885AF7" w:rsidRDefault="00885AF7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  <w:lang w:val="en-US"/>
        </w:rPr>
      </w:pPr>
      <w:r>
        <w:rPr>
          <w:rFonts w:ascii="Helvetica" w:hAnsi="Helvetica" w:cs="Helvetica"/>
          <w:color w:val="353535"/>
          <w:lang w:val="en-US"/>
        </w:rPr>
        <w:t>———</w:t>
      </w:r>
    </w:p>
    <w:p w14:paraId="6D96FB3F" w14:textId="10EE160C" w:rsidR="00885AF7" w:rsidRPr="00FE0D4A" w:rsidRDefault="00FE0D4A" w:rsidP="00885AF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Style w:val="Hyperlink"/>
          <w:rFonts w:ascii="Helvetica" w:hAnsi="Helvetica" w:cs="Helvetica"/>
          <w:b/>
          <w:bCs/>
          <w:color w:val="FF0000"/>
          <w:lang w:val="en-US"/>
        </w:rPr>
      </w:pPr>
      <w:r w:rsidRPr="00FE0D4A">
        <w:rPr>
          <w:rFonts w:ascii="Helvetica" w:hAnsi="Helvetica" w:cs="Helvetica"/>
          <w:b/>
          <w:bCs/>
          <w:color w:val="FF0000"/>
          <w:lang w:val="en-US"/>
        </w:rPr>
        <w:fldChar w:fldCharType="begin"/>
      </w:r>
      <w:r w:rsidRPr="00FE0D4A">
        <w:rPr>
          <w:rFonts w:ascii="Helvetica" w:hAnsi="Helvetica" w:cs="Helvetica"/>
          <w:b/>
          <w:bCs/>
          <w:color w:val="FF0000"/>
          <w:lang w:val="en-US"/>
        </w:rPr>
        <w:instrText xml:space="preserve"> HYPERLINK "https://komikaze.hr/issue_attachment/63-dobre-brlje/" </w:instrText>
      </w:r>
      <w:r w:rsidRPr="00FE0D4A">
        <w:rPr>
          <w:rFonts w:ascii="Helvetica" w:hAnsi="Helvetica" w:cs="Helvetica"/>
          <w:b/>
          <w:bCs/>
          <w:color w:val="FF0000"/>
          <w:lang w:val="en-US"/>
        </w:rPr>
      </w:r>
      <w:r w:rsidRPr="00FE0D4A">
        <w:rPr>
          <w:rFonts w:ascii="Helvetica" w:hAnsi="Helvetica" w:cs="Helvetica"/>
          <w:b/>
          <w:bCs/>
          <w:color w:val="FF0000"/>
          <w:lang w:val="en-US"/>
        </w:rPr>
        <w:fldChar w:fldCharType="separate"/>
      </w:r>
      <w:r w:rsidR="00230B66" w:rsidRPr="00FE0D4A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CLICK CLICK: </w:t>
      </w:r>
      <w:proofErr w:type="spellStart"/>
      <w:r w:rsidR="00885AF7" w:rsidRPr="00FE0D4A">
        <w:rPr>
          <w:rStyle w:val="Hyperlink"/>
          <w:rFonts w:ascii="Helvetica" w:hAnsi="Helvetica" w:cs="Helvetica"/>
          <w:b/>
          <w:bCs/>
          <w:color w:val="FF0000"/>
          <w:lang w:val="en-US"/>
        </w:rPr>
        <w:t>Dobre</w:t>
      </w:r>
      <w:proofErr w:type="spellEnd"/>
      <w:r w:rsidR="00885AF7" w:rsidRPr="00FE0D4A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</w:t>
      </w:r>
      <w:proofErr w:type="spellStart"/>
      <w:r w:rsidR="00885AF7" w:rsidRPr="00FE0D4A">
        <w:rPr>
          <w:rStyle w:val="Hyperlink"/>
          <w:rFonts w:ascii="Helvetica" w:hAnsi="Helvetica" w:cs="Helvetica"/>
          <w:b/>
          <w:bCs/>
          <w:color w:val="FF0000"/>
          <w:lang w:val="en-US"/>
        </w:rPr>
        <w:t>brlje</w:t>
      </w:r>
      <w:proofErr w:type="spellEnd"/>
      <w:r w:rsidR="00885AF7" w:rsidRPr="00FE0D4A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aka </w:t>
      </w:r>
      <w:proofErr w:type="spellStart"/>
      <w:r w:rsidR="00885AF7" w:rsidRPr="00FE0D4A">
        <w:rPr>
          <w:rStyle w:val="Hyperlink"/>
          <w:rFonts w:ascii="Helvetica" w:hAnsi="Helvetica" w:cs="Helvetica"/>
          <w:b/>
          <w:bCs/>
          <w:color w:val="FF0000"/>
          <w:lang w:val="en-US"/>
        </w:rPr>
        <w:t>Marija</w:t>
      </w:r>
      <w:proofErr w:type="spellEnd"/>
      <w:r w:rsidR="00885AF7" w:rsidRPr="00FE0D4A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</w:t>
      </w:r>
      <w:proofErr w:type="spellStart"/>
      <w:r w:rsidR="00885AF7" w:rsidRPr="00FE0D4A">
        <w:rPr>
          <w:rStyle w:val="Hyperlink"/>
          <w:rFonts w:ascii="Helvetica" w:hAnsi="Helvetica" w:cs="Helvetica"/>
          <w:b/>
          <w:bCs/>
          <w:color w:val="FF0000"/>
          <w:lang w:val="en-US"/>
        </w:rPr>
        <w:t>Kosić</w:t>
      </w:r>
      <w:proofErr w:type="spellEnd"/>
    </w:p>
    <w:p w14:paraId="54319CCB" w14:textId="75847BBD" w:rsidR="00885AF7" w:rsidRDefault="00FE0D4A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  <w:lang w:val="en-US"/>
        </w:rPr>
      </w:pPr>
      <w:r w:rsidRPr="00FE0D4A">
        <w:rPr>
          <w:rFonts w:ascii="Helvetica" w:hAnsi="Helvetica" w:cs="Helvetica"/>
          <w:b/>
          <w:bCs/>
          <w:color w:val="FF0000"/>
          <w:lang w:val="en-US"/>
        </w:rPr>
        <w:fldChar w:fldCharType="end"/>
      </w:r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(1988.,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Smederevo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Srbija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)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Živi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radi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u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Beogradu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Završila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je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Medicinski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fakultet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Univerzitet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u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Beogradu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Fokus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: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ilustracija</w:t>
      </w:r>
      <w:proofErr w:type="spellEnd"/>
      <w:r w:rsidR="00885AF7">
        <w:rPr>
          <w:rFonts w:ascii="Helvetica" w:hAnsi="Helvetica" w:cs="Helvetica"/>
          <w:color w:val="353535"/>
          <w:lang w:val="en-US"/>
        </w:rPr>
        <w:t xml:space="preserve"> / (1988, </w:t>
      </w:r>
      <w:proofErr w:type="spellStart"/>
      <w:r w:rsidR="00885AF7">
        <w:rPr>
          <w:rFonts w:ascii="Helvetica" w:hAnsi="Helvetica" w:cs="Helvetica"/>
          <w:color w:val="353535"/>
          <w:lang w:val="en-US"/>
        </w:rPr>
        <w:t>Smederevo</w:t>
      </w:r>
      <w:proofErr w:type="spellEnd"/>
      <w:r w:rsidR="00885AF7">
        <w:rPr>
          <w:rFonts w:ascii="Helvetica" w:hAnsi="Helvetica" w:cs="Helvetica"/>
          <w:color w:val="353535"/>
          <w:lang w:val="en-US"/>
        </w:rPr>
        <w:t xml:space="preserve">, Serbia) Living and working in Belgrade. Graduated from Medical faculty, University of Belgrade. Focus: illustration - IG: </w:t>
      </w:r>
      <w:hyperlink r:id="rId24" w:history="1">
        <w:r w:rsidR="00885AF7">
          <w:rPr>
            <w:rFonts w:ascii="Helvetica" w:hAnsi="Helvetica" w:cs="Helvetica"/>
            <w:color w:val="DCA10D"/>
            <w:lang w:val="en-US"/>
          </w:rPr>
          <w:t>https://www.instagram.com/dobre_brlje/</w:t>
        </w:r>
      </w:hyperlink>
    </w:p>
    <w:p w14:paraId="0E58E9CC" w14:textId="77777777" w:rsidR="00885AF7" w:rsidRDefault="00885AF7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  <w:lang w:val="en-US"/>
        </w:rPr>
      </w:pPr>
      <w:r>
        <w:rPr>
          <w:rFonts w:ascii="Helvetica" w:hAnsi="Helvetica" w:cs="Helvetica"/>
          <w:b/>
          <w:bCs/>
          <w:color w:val="353535"/>
          <w:lang w:val="en-US"/>
        </w:rPr>
        <w:t>——</w:t>
      </w:r>
      <w:r>
        <w:rPr>
          <w:rFonts w:ascii="Helvetica" w:hAnsi="Helvetica" w:cs="Helvetica"/>
          <w:color w:val="353535"/>
          <w:lang w:val="en-US"/>
        </w:rPr>
        <w:t>—</w:t>
      </w:r>
    </w:p>
    <w:p w14:paraId="040DE69E" w14:textId="1D4645B1" w:rsidR="00885AF7" w:rsidRPr="00767C78" w:rsidRDefault="00767C78" w:rsidP="00885A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Style w:val="Hyperlink"/>
          <w:rFonts w:ascii="Helvetica" w:hAnsi="Helvetica" w:cs="Helvetica"/>
          <w:color w:val="FF0000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begin"/>
      </w:r>
      <w:r w:rsidRPr="00767C78">
        <w:rPr>
          <w:rFonts w:ascii="Helvetica" w:hAnsi="Helvetica" w:cs="Helvetica"/>
          <w:b/>
          <w:bCs/>
          <w:color w:val="FF0000"/>
          <w:lang w:val="en-US"/>
        </w:rPr>
        <w:instrText xml:space="preserve"> HYPERLINK "https://komikaze.hr/issue_attachment/63-desko/" </w:instrText>
      </w:r>
      <w:r w:rsidRPr="00767C78">
        <w:rPr>
          <w:rFonts w:ascii="Helvetica" w:hAnsi="Helvetica" w:cs="Helvetica"/>
          <w:b/>
          <w:bCs/>
          <w:color w:val="FF0000"/>
          <w:lang w:val="en-US"/>
        </w:rPr>
      </w: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separate"/>
      </w:r>
      <w:r w:rsidR="00230B66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CLICK CLICK: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Desko</w:t>
      </w:r>
      <w:proofErr w:type="spellEnd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aka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Miloš</w:t>
      </w:r>
      <w:proofErr w:type="spellEnd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Ćosović</w:t>
      </w:r>
      <w:proofErr w:type="spellEnd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</w:t>
      </w:r>
    </w:p>
    <w:p w14:paraId="2454F505" w14:textId="1D41A007" w:rsidR="00885AF7" w:rsidRDefault="00767C7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end"/>
      </w:r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(1989., Beograd,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Srbija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)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Bavi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se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crtežom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analognim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digitalnim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nerijetko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pokretnim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u video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formatu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zvukom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u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prostoru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. Pored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ljubavi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prema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ilustraciji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uživa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u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stvaranju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interaktivnih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radova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na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webu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. </w:t>
      </w:r>
      <w:r w:rsidR="00885AF7">
        <w:rPr>
          <w:rFonts w:ascii="Helvetica" w:hAnsi="Helvetica" w:cs="Helvetica"/>
          <w:color w:val="353535"/>
          <w:lang w:val="en-US"/>
        </w:rPr>
        <w:t xml:space="preserve">/ (1989, Belgrade, Serbia) Works with drawing, analog and digital, often moving in video format with sound in space. In addition to his love for illustration, he enjoys creating interactive works on the web. - IG: </w:t>
      </w:r>
      <w:r w:rsidR="00885AF7" w:rsidRPr="007F5285">
        <w:rPr>
          <w:rFonts w:ascii="Helvetica" w:hAnsi="Helvetica" w:cs="Helvetica"/>
          <w:color w:val="FFC000"/>
          <w:lang w:val="en-US"/>
        </w:rPr>
        <w:t>https://www.instagram.com/vitamin_desko/</w:t>
      </w:r>
    </w:p>
    <w:p w14:paraId="6A488E71" w14:textId="77777777" w:rsidR="00885AF7" w:rsidRDefault="00885AF7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  <w:lang w:val="en-US"/>
        </w:rPr>
      </w:pPr>
      <w:r>
        <w:rPr>
          <w:rFonts w:ascii="Helvetica" w:hAnsi="Helvetica" w:cs="Helvetica"/>
          <w:color w:val="353535"/>
          <w:lang w:val="en-US"/>
        </w:rPr>
        <w:t>———</w:t>
      </w:r>
    </w:p>
    <w:p w14:paraId="7C8D65C8" w14:textId="0C3D46EC" w:rsidR="00885AF7" w:rsidRPr="00767C78" w:rsidRDefault="00767C78" w:rsidP="00885AF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Style w:val="Hyperlink"/>
          <w:rFonts w:ascii="Helvetica" w:hAnsi="Helvetica" w:cs="Helvetica"/>
          <w:b/>
          <w:bCs/>
          <w:color w:val="FF0000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begin"/>
      </w:r>
      <w:r w:rsidRPr="00767C78">
        <w:rPr>
          <w:rFonts w:ascii="Helvetica" w:hAnsi="Helvetica" w:cs="Helvetica"/>
          <w:b/>
          <w:bCs/>
          <w:color w:val="FF0000"/>
          <w:lang w:val="en-US"/>
        </w:rPr>
        <w:instrText xml:space="preserve"> HYPERLINK "https://komikaze.hr/issue_attachment/63-madalina-mitroi/" </w:instrText>
      </w:r>
      <w:r w:rsidRPr="00767C78">
        <w:rPr>
          <w:rFonts w:ascii="Helvetica" w:hAnsi="Helvetica" w:cs="Helvetica"/>
          <w:b/>
          <w:bCs/>
          <w:color w:val="FF0000"/>
          <w:lang w:val="en-US"/>
        </w:rPr>
      </w: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separate"/>
      </w:r>
      <w:r w:rsidR="00230B66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CLICK CLICK: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Madalina</w:t>
      </w:r>
      <w:proofErr w:type="spellEnd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Mitroi</w:t>
      </w:r>
      <w:proofErr w:type="spellEnd"/>
    </w:p>
    <w:p w14:paraId="5786969A" w14:textId="477C19DA" w:rsidR="00885AF7" w:rsidRDefault="00767C7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DCA10D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end"/>
      </w:r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(1987.,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Bukurešt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Rumunjska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)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Grafička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dizajnerica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ilustratorica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iz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Berlina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Fokus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: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dizajn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ilustracija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strip,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animacija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keramika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/ </w:t>
      </w:r>
      <w:r w:rsidR="00885AF7">
        <w:rPr>
          <w:rFonts w:ascii="Helvetica" w:hAnsi="Helvetica" w:cs="Helvetica"/>
          <w:color w:val="353535"/>
          <w:lang w:val="en-US"/>
        </w:rPr>
        <w:t xml:space="preserve">(1987, Bucharest, Romania) Graphic designer and Illustrator from Berlin. Focus: design, illustration, comics, animations, ceramics - IG: </w:t>
      </w:r>
      <w:hyperlink r:id="rId25" w:history="1">
        <w:r w:rsidR="00885AF7">
          <w:rPr>
            <w:rFonts w:ascii="Helvetica" w:hAnsi="Helvetica" w:cs="Helvetica"/>
            <w:color w:val="DCA10D"/>
            <w:lang w:val="en-US"/>
          </w:rPr>
          <w:t>https://www.instagram.com/madalinamitrol/</w:t>
        </w:r>
      </w:hyperlink>
    </w:p>
    <w:p w14:paraId="614C6FFB" w14:textId="77777777" w:rsidR="00885AF7" w:rsidRPr="00885AF7" w:rsidRDefault="00885AF7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  <w:lang w:val="en-US"/>
        </w:rPr>
      </w:pPr>
      <w:r>
        <w:rPr>
          <w:rFonts w:ascii="Helvetica" w:hAnsi="Helvetica" w:cs="Helvetica"/>
          <w:b/>
          <w:bCs/>
          <w:color w:val="353535"/>
          <w:lang w:val="en-US"/>
        </w:rPr>
        <w:t>——</w:t>
      </w:r>
      <w:r>
        <w:rPr>
          <w:rFonts w:ascii="Helvetica" w:hAnsi="Helvetica" w:cs="Helvetica"/>
          <w:color w:val="353535"/>
          <w:lang w:val="en-US"/>
        </w:rPr>
        <w:t>—</w:t>
      </w:r>
    </w:p>
    <w:p w14:paraId="4C70C873" w14:textId="5FB33B7D" w:rsidR="00885AF7" w:rsidRPr="00767C78" w:rsidRDefault="00767C78" w:rsidP="00885AF7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Style w:val="Hyperlink"/>
          <w:rFonts w:ascii="Helvetica" w:hAnsi="Helvetica" w:cs="Helvetica"/>
          <w:b/>
          <w:bCs/>
          <w:color w:val="FF0000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begin"/>
      </w:r>
      <w:r w:rsidRPr="00767C78">
        <w:rPr>
          <w:rFonts w:ascii="Helvetica" w:hAnsi="Helvetica" w:cs="Helvetica"/>
          <w:b/>
          <w:bCs/>
          <w:color w:val="FF0000"/>
          <w:lang w:val="en-US"/>
        </w:rPr>
        <w:instrText xml:space="preserve"> HYPERLINK "https://komikaze.hr/issue_attachment/63-entonaze/" </w:instrText>
      </w:r>
      <w:r w:rsidRPr="00767C78">
        <w:rPr>
          <w:rFonts w:ascii="Helvetica" w:hAnsi="Helvetica" w:cs="Helvetica"/>
          <w:b/>
          <w:bCs/>
          <w:color w:val="FF0000"/>
          <w:lang w:val="en-US"/>
        </w:rPr>
      </w: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separate"/>
      </w:r>
      <w:r w:rsidR="00230B66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CLICK CLICK: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Entonaze</w:t>
      </w:r>
      <w:proofErr w:type="spellEnd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aka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Enton</w:t>
      </w:r>
      <w:proofErr w:type="spellEnd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Nazeraj</w:t>
      </w:r>
      <w:proofErr w:type="spellEnd"/>
    </w:p>
    <w:p w14:paraId="1DC6BC92" w14:textId="7AAA5EC7" w:rsidR="00885AF7" w:rsidRPr="0093485F" w:rsidRDefault="00767C78" w:rsidP="0093485F">
      <w:pPr>
        <w:rPr>
          <w:rFonts w:ascii="Times New Roman" w:eastAsia="Times New Roman" w:hAnsi="Times New Roman" w:cs="Times New Roman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end"/>
      </w:r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se radio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albanskim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roditeljima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u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Rimu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što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ga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čini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“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rođenim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migrantom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”.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Završio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je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školu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za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ilustraciju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Studio B5 u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Trastavere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od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tada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pokušava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ispričati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svoju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priču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kroz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kolaže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crteže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slike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. </w:t>
      </w:r>
      <w:r w:rsidR="00885AF7">
        <w:rPr>
          <w:rFonts w:ascii="Helvetica" w:hAnsi="Helvetica" w:cs="Helvetica"/>
          <w:color w:val="353535"/>
          <w:lang w:val="en-US"/>
        </w:rPr>
        <w:t xml:space="preserve">/ Born in Rome to Albanian parents, which makes him a "Born Immigrant." He completes his studies at the illustration school </w:t>
      </w:r>
      <w:proofErr w:type="spellStart"/>
      <w:r w:rsidR="00885AF7">
        <w:rPr>
          <w:rFonts w:ascii="Helvetica" w:hAnsi="Helvetica" w:cs="Helvetica"/>
          <w:color w:val="353535"/>
          <w:lang w:val="en-US"/>
        </w:rPr>
        <w:t>Officina</w:t>
      </w:r>
      <w:proofErr w:type="spellEnd"/>
      <w:r w:rsidR="00885AF7">
        <w:rPr>
          <w:rFonts w:ascii="Helvetica" w:hAnsi="Helvetica" w:cs="Helvetica"/>
          <w:color w:val="353535"/>
          <w:lang w:val="en-US"/>
        </w:rPr>
        <w:t xml:space="preserve"> B5 in </w:t>
      </w:r>
      <w:proofErr w:type="spellStart"/>
      <w:r w:rsidR="00885AF7">
        <w:rPr>
          <w:rFonts w:ascii="Helvetica" w:hAnsi="Helvetica" w:cs="Helvetica"/>
          <w:color w:val="353535"/>
          <w:lang w:val="en-US"/>
        </w:rPr>
        <w:t>Trastevere</w:t>
      </w:r>
      <w:proofErr w:type="spellEnd"/>
      <w:r w:rsidR="00885AF7">
        <w:rPr>
          <w:rFonts w:ascii="Helvetica" w:hAnsi="Helvetica" w:cs="Helvetica"/>
          <w:color w:val="353535"/>
          <w:lang w:val="en-US"/>
        </w:rPr>
        <w:t>, and since then, he has been trying to tell his stories through collages, drawings, and paintings</w:t>
      </w:r>
      <w:r w:rsidR="0093485F">
        <w:rPr>
          <w:rFonts w:ascii="Helvetica" w:hAnsi="Helvetica" w:cs="Helvetica"/>
          <w:color w:val="353535"/>
          <w:lang w:val="en-US"/>
        </w:rPr>
        <w:t xml:space="preserve">. - IG: </w:t>
      </w:r>
      <w:hyperlink r:id="rId26" w:tgtFrame="_blank" w:history="1">
        <w:r w:rsidR="0093485F" w:rsidRPr="0093485F">
          <w:rPr>
            <w:rFonts w:ascii="Arial" w:eastAsia="Times New Roman" w:hAnsi="Arial" w:cs="Arial"/>
            <w:color w:val="FFC000"/>
          </w:rPr>
          <w:t>https://instagram.com/entonaze</w:t>
        </w:r>
      </w:hyperlink>
      <w:r w:rsidR="0093485F" w:rsidRPr="0093485F">
        <w:rPr>
          <w:rFonts w:ascii="Times New Roman" w:eastAsia="Times New Roman" w:hAnsi="Times New Roman" w:cs="Times New Roman"/>
          <w:color w:val="FFC000"/>
        </w:rPr>
        <w:t>/</w:t>
      </w:r>
    </w:p>
    <w:p w14:paraId="6C3CE9E1" w14:textId="77777777" w:rsidR="00885AF7" w:rsidRPr="00E26A3A" w:rsidRDefault="002B3A6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 w:themeColor="text1"/>
          <w:lang w:val="en-US"/>
        </w:rPr>
      </w:pPr>
      <w:r>
        <w:rPr>
          <w:rFonts w:ascii="Helvetica" w:hAnsi="Helvetica" w:cs="Helvetica"/>
          <w:b/>
          <w:bCs/>
          <w:color w:val="000000" w:themeColor="text1"/>
          <w:lang w:val="en-US"/>
        </w:rPr>
        <w:t>———</w:t>
      </w:r>
    </w:p>
    <w:p w14:paraId="77E54975" w14:textId="5370DA04" w:rsidR="00885AF7" w:rsidRPr="00767C78" w:rsidRDefault="00767C78" w:rsidP="00885AF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Style w:val="Hyperlink"/>
          <w:rFonts w:ascii="Helvetica" w:hAnsi="Helvetica" w:cs="Helvetica"/>
          <w:b/>
          <w:bCs/>
          <w:color w:val="FF0000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begin"/>
      </w:r>
      <w:r w:rsidRPr="00767C78">
        <w:rPr>
          <w:rFonts w:ascii="Helvetica" w:hAnsi="Helvetica" w:cs="Helvetica"/>
          <w:b/>
          <w:bCs/>
          <w:color w:val="FF0000"/>
          <w:lang w:val="en-US"/>
        </w:rPr>
        <w:instrText xml:space="preserve"> HYPERLINK "https://komikaze.hr/issue_attachment/63-sugarhotline/" </w:instrText>
      </w:r>
      <w:r w:rsidRPr="00767C78">
        <w:rPr>
          <w:rFonts w:ascii="Helvetica" w:hAnsi="Helvetica" w:cs="Helvetica"/>
          <w:b/>
          <w:bCs/>
          <w:color w:val="FF0000"/>
          <w:lang w:val="en-US"/>
        </w:rPr>
      </w: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separate"/>
      </w:r>
      <w:r w:rsidR="00230B66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CLICK CLICK: </w:t>
      </w:r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sugar hotline aka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Jelena</w:t>
      </w:r>
      <w:proofErr w:type="spellEnd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ilić</w:t>
      </w:r>
      <w:proofErr w:type="spellEnd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</w:t>
      </w:r>
    </w:p>
    <w:p w14:paraId="5BD6C778" w14:textId="3F3340AE" w:rsidR="00885AF7" w:rsidRPr="007C0393" w:rsidRDefault="00767C7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end"/>
      </w:r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(1973.,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Zemun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Srbija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)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ilustratorica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grafička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dizajnerica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po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formalnom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obrazovanju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po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svom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neformalnom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opredjeljenju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Diplomirala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je (2003.)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magistrirala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(2008.)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slikarstvo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na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FLU u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Beogradu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Članica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je ULUS-</w:t>
      </w:r>
      <w:proofErr w:type="gramStart"/>
      <w:r w:rsidR="00885AF7">
        <w:rPr>
          <w:rFonts w:ascii="Helvetica" w:hAnsi="Helvetica" w:cs="Helvetica"/>
          <w:b/>
          <w:bCs/>
          <w:color w:val="353535"/>
          <w:lang w:val="en-US"/>
        </w:rPr>
        <w:t>a</w:t>
      </w:r>
      <w:proofErr w:type="gram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od 2004.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Imala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je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dvadesetak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samostalnih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učestvovala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na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više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grupnih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izložbi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Živi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radi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u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Zemunu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>.</w:t>
      </w:r>
      <w:r w:rsidR="000F3BEF">
        <w:rPr>
          <w:rFonts w:ascii="Helvetica" w:hAnsi="Helvetica" w:cs="Helvetica"/>
          <w:color w:val="353535"/>
          <w:lang w:val="en-US"/>
        </w:rPr>
        <w:t xml:space="preserve"> / (1973, </w:t>
      </w:r>
      <w:proofErr w:type="spellStart"/>
      <w:r w:rsidR="000F3BEF">
        <w:rPr>
          <w:rFonts w:ascii="Helvetica" w:hAnsi="Helvetica" w:cs="Helvetica"/>
          <w:color w:val="353535"/>
          <w:lang w:val="en-US"/>
        </w:rPr>
        <w:t>Zemun</w:t>
      </w:r>
      <w:proofErr w:type="spellEnd"/>
      <w:r w:rsidR="000F3BEF">
        <w:rPr>
          <w:rFonts w:ascii="Helvetica" w:hAnsi="Helvetica" w:cs="Helvetica"/>
          <w:color w:val="353535"/>
          <w:lang w:val="en-US"/>
        </w:rPr>
        <w:t xml:space="preserve">, Serbia) </w:t>
      </w:r>
      <w:r w:rsidR="00885AF7">
        <w:rPr>
          <w:rFonts w:ascii="Helvetica" w:hAnsi="Helvetica" w:cs="Helvetica"/>
          <w:color w:val="353535"/>
          <w:lang w:val="en-US"/>
        </w:rPr>
        <w:t xml:space="preserve">illustrator and graphic designer by formal education and by her informal commitment. Graduated (2003) and master's degree (2008) in painting at FLU in Belgrade. She has been a member of ULUS since 2004. She had about twenty solo exhibitions and participated in several group exhibitions. She lives and works in </w:t>
      </w:r>
      <w:proofErr w:type="spellStart"/>
      <w:r w:rsidR="00885AF7">
        <w:rPr>
          <w:rFonts w:ascii="Helvetica" w:hAnsi="Helvetica" w:cs="Helvetica"/>
          <w:color w:val="353535"/>
          <w:lang w:val="en-US"/>
        </w:rPr>
        <w:t>Zemun</w:t>
      </w:r>
      <w:proofErr w:type="spellEnd"/>
      <w:r w:rsidR="00885AF7">
        <w:rPr>
          <w:rFonts w:ascii="Helvetica" w:hAnsi="Helvetica" w:cs="Helvetica"/>
          <w:color w:val="353535"/>
          <w:lang w:val="en-US"/>
        </w:rPr>
        <w:t>.</w:t>
      </w:r>
      <w:r w:rsidR="00885AF7">
        <w:rPr>
          <w:rFonts w:ascii="Helvetica" w:hAnsi="Helvetica" w:cs="Helvetica"/>
          <w:b/>
          <w:bCs/>
          <w:color w:val="DCA10D"/>
          <w:lang w:val="en-US"/>
        </w:rPr>
        <w:t xml:space="preserve"> </w:t>
      </w:r>
      <w:r w:rsidR="00885AF7" w:rsidRPr="000F3BEF">
        <w:rPr>
          <w:rFonts w:ascii="Helvetica" w:hAnsi="Helvetica" w:cs="Helvetica"/>
          <w:b/>
          <w:bCs/>
          <w:color w:val="000000" w:themeColor="text1"/>
          <w:lang w:val="en-US"/>
        </w:rPr>
        <w:t xml:space="preserve">- </w:t>
      </w:r>
      <w:r w:rsidR="00885AF7" w:rsidRPr="000F3BEF">
        <w:rPr>
          <w:rFonts w:ascii="Helvetica" w:hAnsi="Helvetica" w:cs="Helvetica"/>
          <w:color w:val="000000" w:themeColor="text1"/>
          <w:lang w:val="en-US"/>
        </w:rPr>
        <w:t>IG</w:t>
      </w:r>
      <w:r w:rsidR="00885AF7">
        <w:rPr>
          <w:rFonts w:ascii="Helvetica" w:hAnsi="Helvetica" w:cs="Helvetica"/>
          <w:color w:val="353535"/>
          <w:lang w:val="en-US"/>
        </w:rPr>
        <w:t xml:space="preserve">: </w:t>
      </w:r>
      <w:r w:rsidR="00885AF7" w:rsidRPr="007F5285">
        <w:rPr>
          <w:rFonts w:ascii="Helvetica" w:hAnsi="Helvetica" w:cs="Helvetica"/>
          <w:bCs/>
          <w:color w:val="DCA10D"/>
          <w:lang w:val="en-US"/>
        </w:rPr>
        <w:t>https://www.instagram.com/sugarhotline/</w:t>
      </w:r>
    </w:p>
    <w:p w14:paraId="59AF2959" w14:textId="77777777" w:rsidR="00885AF7" w:rsidRPr="002B3A68" w:rsidRDefault="002B3A6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 w:themeColor="text1"/>
          <w:lang w:val="en-US"/>
        </w:rPr>
      </w:pPr>
      <w:r>
        <w:rPr>
          <w:rFonts w:ascii="Helvetica" w:hAnsi="Helvetica" w:cs="Helvetica"/>
          <w:b/>
          <w:bCs/>
          <w:color w:val="000000" w:themeColor="text1"/>
          <w:lang w:val="en-US"/>
        </w:rPr>
        <w:t>———</w:t>
      </w:r>
    </w:p>
    <w:p w14:paraId="2FD2249C" w14:textId="5366E340" w:rsidR="00885AF7" w:rsidRPr="00767C78" w:rsidRDefault="00767C78" w:rsidP="00885AF7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Style w:val="Hyperlink"/>
          <w:rFonts w:ascii="Helvetica" w:hAnsi="Helvetica" w:cs="Helvetica"/>
          <w:b/>
          <w:bCs/>
          <w:lang w:val="en-US"/>
        </w:rPr>
      </w:pPr>
      <w:r>
        <w:rPr>
          <w:rFonts w:ascii="Helvetica" w:hAnsi="Helvetica" w:cs="Helvetica"/>
          <w:b/>
          <w:bCs/>
          <w:color w:val="FF0000"/>
          <w:lang w:val="en-US"/>
        </w:rPr>
        <w:fldChar w:fldCharType="begin"/>
      </w:r>
      <w:r>
        <w:rPr>
          <w:rFonts w:ascii="Helvetica" w:hAnsi="Helvetica" w:cs="Helvetica"/>
          <w:b/>
          <w:bCs/>
          <w:color w:val="FF0000"/>
          <w:lang w:val="en-US"/>
        </w:rPr>
        <w:instrText xml:space="preserve"> HYPERLINK "https://komikaze.hr/issue_attachment/63-patrick-jannin/" </w:instrText>
      </w:r>
      <w:r>
        <w:rPr>
          <w:rFonts w:ascii="Helvetica" w:hAnsi="Helvetica" w:cs="Helvetica"/>
          <w:b/>
          <w:bCs/>
          <w:color w:val="FF0000"/>
          <w:lang w:val="en-US"/>
        </w:rPr>
      </w:r>
      <w:r>
        <w:rPr>
          <w:rFonts w:ascii="Helvetica" w:hAnsi="Helvetica" w:cs="Helvetica"/>
          <w:b/>
          <w:bCs/>
          <w:color w:val="FF0000"/>
          <w:lang w:val="en-US"/>
        </w:rPr>
        <w:fldChar w:fldCharType="separate"/>
      </w:r>
      <w:r w:rsidR="00230B66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CLICK CLICK: </w:t>
      </w:r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Patrick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Jannin</w:t>
      </w:r>
      <w:proofErr w:type="spellEnd"/>
      <w:r w:rsidR="00885AF7" w:rsidRPr="00767C78">
        <w:rPr>
          <w:rStyle w:val="Hyperlink"/>
          <w:rFonts w:ascii="Helvetica" w:hAnsi="Helvetica" w:cs="Helvetica"/>
          <w:b/>
          <w:bCs/>
          <w:lang w:val="en-US"/>
        </w:rPr>
        <w:t xml:space="preserve"> </w:t>
      </w:r>
    </w:p>
    <w:p w14:paraId="5FE5DDE5" w14:textId="055B715F" w:rsidR="00885AF7" w:rsidRPr="00C50FD4" w:rsidRDefault="00767C7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  <w:lang w:val="en-US"/>
        </w:rPr>
      </w:pPr>
      <w:r>
        <w:rPr>
          <w:rFonts w:ascii="Helvetica" w:hAnsi="Helvetica" w:cs="Helvetica"/>
          <w:b/>
          <w:bCs/>
          <w:color w:val="FF0000"/>
          <w:lang w:val="en-US"/>
        </w:rPr>
        <w:fldChar w:fldCharType="end"/>
      </w:r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(1971</w:t>
      </w:r>
      <w:r w:rsidR="00ED68FB">
        <w:rPr>
          <w:rFonts w:ascii="Helvetica" w:hAnsi="Helvetica" w:cs="Helvetica"/>
          <w:b/>
          <w:bCs/>
          <w:color w:val="000000" w:themeColor="text1"/>
          <w:lang w:val="en-US"/>
        </w:rPr>
        <w:t>.</w:t>
      </w:r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,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Langes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,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Francuska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) Patrick je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prvo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studirao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psihologiju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. Radio je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većinu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vremena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s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mentalnim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bolesnicima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.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Kasnije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,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nakon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prve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samostalne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izložbe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slika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,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završio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je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studij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za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grafički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dizajn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i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art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školu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u Le Havre.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Tamo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je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napravio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prvi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strip.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Završio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je 2000.-te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i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23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godine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je u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polju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između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crteža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.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fotografije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i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slikanja</w:t>
      </w:r>
      <w:proofErr w:type="spellEnd"/>
      <w:r w:rsidR="00885AF7" w:rsidRPr="00072F38">
        <w:rPr>
          <w:rFonts w:ascii="Helvetica" w:hAnsi="Helvetica" w:cs="Helvetica"/>
          <w:b/>
          <w:bCs/>
          <w:color w:val="000000" w:themeColor="text1"/>
          <w:lang w:val="en-US"/>
        </w:rPr>
        <w:t>.</w:t>
      </w:r>
      <w:r w:rsidR="00885AF7" w:rsidRPr="00072F38">
        <w:rPr>
          <w:rFonts w:ascii="Helvetica" w:hAnsi="Helvetica" w:cs="Helvetica"/>
          <w:color w:val="000000" w:themeColor="text1"/>
          <w:lang w:val="en-US"/>
        </w:rPr>
        <w:t xml:space="preserve"> /</w:t>
      </w:r>
      <w:r w:rsidR="00C50FD4">
        <w:rPr>
          <w:rFonts w:ascii="Helvetica" w:hAnsi="Helvetica" w:cs="Helvetica"/>
          <w:color w:val="000000" w:themeColor="text1"/>
          <w:lang w:val="en-US"/>
        </w:rPr>
        <w:t xml:space="preserve"> </w:t>
      </w:r>
      <w:r w:rsidR="00885AF7" w:rsidRPr="00072F38">
        <w:rPr>
          <w:rFonts w:ascii="Helvetica" w:hAnsi="Helvetica" w:cs="Helvetica"/>
          <w:bCs/>
          <w:color w:val="000000" w:themeColor="text1"/>
          <w:lang w:val="en-US"/>
        </w:rPr>
        <w:t xml:space="preserve">(1971, </w:t>
      </w:r>
      <w:proofErr w:type="spellStart"/>
      <w:r w:rsidR="00885AF7" w:rsidRPr="00072F38">
        <w:rPr>
          <w:rFonts w:ascii="Helvetica" w:hAnsi="Helvetica" w:cs="Helvetica"/>
          <w:bCs/>
          <w:color w:val="000000" w:themeColor="text1"/>
          <w:lang w:val="en-US"/>
        </w:rPr>
        <w:t>Langes</w:t>
      </w:r>
      <w:proofErr w:type="spellEnd"/>
      <w:r w:rsidR="00885AF7" w:rsidRPr="00072F38">
        <w:rPr>
          <w:rFonts w:ascii="Helvetica" w:hAnsi="Helvetica" w:cs="Helvetica"/>
          <w:bCs/>
          <w:color w:val="000000" w:themeColor="text1"/>
          <w:lang w:val="en-US"/>
        </w:rPr>
        <w:t xml:space="preserve">, France) </w:t>
      </w:r>
      <w:r w:rsidR="00885AF7">
        <w:rPr>
          <w:rFonts w:ascii="Helvetica" w:hAnsi="Helvetica" w:cs="Helvetica"/>
          <w:color w:val="353535"/>
          <w:lang w:val="en-US"/>
        </w:rPr>
        <w:t>Patrick first studied psychology. He worked several years with people suffering of mental illne</w:t>
      </w:r>
      <w:r w:rsidR="0007391F">
        <w:rPr>
          <w:rFonts w:ascii="Helvetica" w:hAnsi="Helvetica" w:cs="Helvetica"/>
          <w:color w:val="353535"/>
          <w:lang w:val="en-US"/>
        </w:rPr>
        <w:t>ss, then, after his first perso</w:t>
      </w:r>
      <w:r w:rsidR="00885AF7">
        <w:rPr>
          <w:rFonts w:ascii="Helvetica" w:hAnsi="Helvetica" w:cs="Helvetica"/>
          <w:color w:val="353535"/>
          <w:lang w:val="en-US"/>
        </w:rPr>
        <w:t>nal exhibition of paintings, he studied graphic design at the art sch</w:t>
      </w:r>
      <w:r w:rsidR="0007391F">
        <w:rPr>
          <w:rFonts w:ascii="Helvetica" w:hAnsi="Helvetica" w:cs="Helvetica"/>
          <w:color w:val="353535"/>
          <w:lang w:val="en-US"/>
        </w:rPr>
        <w:t xml:space="preserve">ool of Le Havre. There he </w:t>
      </w:r>
      <w:r w:rsidR="00ED68FB">
        <w:rPr>
          <w:rFonts w:ascii="Helvetica" w:hAnsi="Helvetica" w:cs="Helvetica"/>
          <w:color w:val="353535"/>
          <w:lang w:val="en-US"/>
        </w:rPr>
        <w:t>made his first comics. Since he g</w:t>
      </w:r>
      <w:r w:rsidR="00885AF7">
        <w:rPr>
          <w:rFonts w:ascii="Helvetica" w:hAnsi="Helvetica" w:cs="Helvetica"/>
          <w:color w:val="353535"/>
          <w:lang w:val="en-US"/>
        </w:rPr>
        <w:t xml:space="preserve">raduated in 2000, he </w:t>
      </w:r>
      <w:r w:rsidR="00ED68FB">
        <w:rPr>
          <w:rFonts w:ascii="Helvetica" w:hAnsi="Helvetica" w:cs="Helvetica"/>
          <w:color w:val="353535"/>
          <w:lang w:val="en-US"/>
        </w:rPr>
        <w:t xml:space="preserve">has been </w:t>
      </w:r>
      <w:r w:rsidR="00885AF7">
        <w:rPr>
          <w:rFonts w:ascii="Helvetica" w:hAnsi="Helvetica" w:cs="Helvetica"/>
          <w:color w:val="353535"/>
          <w:lang w:val="en-US"/>
        </w:rPr>
        <w:t xml:space="preserve">23 years </w:t>
      </w:r>
      <w:r w:rsidR="00ED68FB">
        <w:rPr>
          <w:rFonts w:ascii="Helvetica" w:hAnsi="Helvetica" w:cs="Helvetica"/>
          <w:color w:val="353535"/>
          <w:lang w:val="en-US"/>
        </w:rPr>
        <w:t xml:space="preserve">in the field of </w:t>
      </w:r>
      <w:r w:rsidR="00885AF7">
        <w:rPr>
          <w:rFonts w:ascii="Helvetica" w:hAnsi="Helvetica" w:cs="Helvetica"/>
          <w:color w:val="353535"/>
          <w:lang w:val="en-US"/>
        </w:rPr>
        <w:t>drawing, scu</w:t>
      </w:r>
      <w:r w:rsidR="0007391F">
        <w:rPr>
          <w:rFonts w:ascii="Helvetica" w:hAnsi="Helvetica" w:cs="Helvetica"/>
          <w:color w:val="353535"/>
          <w:lang w:val="en-US"/>
        </w:rPr>
        <w:t>l</w:t>
      </w:r>
      <w:r w:rsidR="00885AF7">
        <w:rPr>
          <w:rFonts w:ascii="Helvetica" w:hAnsi="Helvetica" w:cs="Helvetica"/>
          <w:color w:val="353535"/>
          <w:lang w:val="en-US"/>
        </w:rPr>
        <w:t>pture, photography and painting.</w:t>
      </w:r>
      <w:r w:rsidR="00885AF7">
        <w:rPr>
          <w:rFonts w:ascii="Helvetica" w:hAnsi="Helvetica" w:cs="Helvetica"/>
          <w:b/>
          <w:bCs/>
          <w:color w:val="DCA10D"/>
          <w:lang w:val="en-US"/>
        </w:rPr>
        <w:t xml:space="preserve"> </w:t>
      </w:r>
      <w:r w:rsidR="008454C7">
        <w:rPr>
          <w:rFonts w:ascii="Helvetica" w:hAnsi="Helvetica" w:cs="Helvetica"/>
          <w:bCs/>
          <w:color w:val="000000" w:themeColor="text1"/>
          <w:lang w:val="en-US"/>
        </w:rPr>
        <w:t>- WEB</w:t>
      </w:r>
      <w:r w:rsidR="00885AF7" w:rsidRPr="000F3BEF">
        <w:rPr>
          <w:rFonts w:ascii="Helvetica" w:hAnsi="Helvetica" w:cs="Helvetica"/>
          <w:bCs/>
          <w:color w:val="000000" w:themeColor="text1"/>
          <w:lang w:val="en-US"/>
        </w:rPr>
        <w:t xml:space="preserve">: </w:t>
      </w:r>
      <w:hyperlink r:id="rId27" w:history="1">
        <w:r w:rsidR="00885AF7" w:rsidRPr="007F5285">
          <w:rPr>
            <w:rFonts w:ascii="Helvetica" w:hAnsi="Helvetica" w:cs="Helvetica"/>
            <w:bCs/>
            <w:color w:val="DCA10D"/>
            <w:lang w:val="en-US"/>
          </w:rPr>
          <w:t>https://www.patrickjannin.com/</w:t>
        </w:r>
      </w:hyperlink>
      <w:r w:rsidR="00885AF7" w:rsidRPr="007F5285">
        <w:rPr>
          <w:rFonts w:ascii="Helvetica" w:hAnsi="Helvetica" w:cs="Helvetica"/>
          <w:bCs/>
          <w:color w:val="DCA10D"/>
          <w:lang w:val="en-US"/>
        </w:rPr>
        <w:t xml:space="preserve"> </w:t>
      </w:r>
      <w:r w:rsidR="00885AF7" w:rsidRPr="000F3BEF">
        <w:rPr>
          <w:rFonts w:ascii="Helvetica" w:hAnsi="Helvetica" w:cs="Helvetica"/>
          <w:bCs/>
          <w:color w:val="000000" w:themeColor="text1"/>
          <w:lang w:val="en-US"/>
        </w:rPr>
        <w:t xml:space="preserve">+ IG: </w:t>
      </w:r>
      <w:r w:rsidR="00885AF7" w:rsidRPr="007F5285">
        <w:rPr>
          <w:rFonts w:ascii="Helvetica" w:hAnsi="Helvetica" w:cs="Helvetica"/>
          <w:bCs/>
          <w:color w:val="DCA10D"/>
          <w:lang w:val="en-US"/>
        </w:rPr>
        <w:t>http://instagram.com/pjannin/</w:t>
      </w:r>
    </w:p>
    <w:p w14:paraId="107E8F3C" w14:textId="77777777" w:rsidR="00885AF7" w:rsidRPr="002B3A68" w:rsidRDefault="002B3A6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 w:themeColor="text1"/>
          <w:lang w:val="en-US"/>
        </w:rPr>
      </w:pPr>
      <w:r>
        <w:rPr>
          <w:rFonts w:ascii="Helvetica" w:hAnsi="Helvetica" w:cs="Helvetica"/>
          <w:b/>
          <w:bCs/>
          <w:color w:val="000000" w:themeColor="text1"/>
          <w:lang w:val="en-US"/>
        </w:rPr>
        <w:t>———</w:t>
      </w:r>
    </w:p>
    <w:p w14:paraId="624999A2" w14:textId="5EC0CF9F" w:rsidR="00885AF7" w:rsidRPr="00767C78" w:rsidRDefault="00767C78" w:rsidP="00885AF7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Style w:val="Hyperlink"/>
          <w:rFonts w:ascii="Helvetica" w:hAnsi="Helvetica" w:cs="Helvetica"/>
          <w:b/>
          <w:bCs/>
          <w:color w:val="FF0000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begin"/>
      </w:r>
      <w:r w:rsidRPr="00767C78">
        <w:rPr>
          <w:rFonts w:ascii="Helvetica" w:hAnsi="Helvetica" w:cs="Helvetica"/>
          <w:b/>
          <w:bCs/>
          <w:color w:val="FF0000"/>
          <w:lang w:val="en-US"/>
        </w:rPr>
        <w:instrText xml:space="preserve"> HYPERLINK "https://komikaze.hr/issue_attachment/63-stipan-tadic/" </w:instrText>
      </w:r>
      <w:r w:rsidRPr="00767C78">
        <w:rPr>
          <w:rFonts w:ascii="Helvetica" w:hAnsi="Helvetica" w:cs="Helvetica"/>
          <w:b/>
          <w:bCs/>
          <w:color w:val="FF0000"/>
          <w:lang w:val="en-US"/>
        </w:rPr>
      </w: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separate"/>
      </w:r>
      <w:r w:rsidR="00230B66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CLICK CLICK: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Stipan</w:t>
      </w:r>
      <w:proofErr w:type="spellEnd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Tadić</w:t>
      </w:r>
      <w:proofErr w:type="spellEnd"/>
    </w:p>
    <w:p w14:paraId="35075519" w14:textId="7B8429D9" w:rsidR="00885AF7" w:rsidRPr="000F3BEF" w:rsidRDefault="00767C7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end"/>
      </w:r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(1986., Zagreb,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Hrvatska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)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Živi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na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relaciji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Zagreb - New York, SAD.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Fokus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>:</w:t>
      </w:r>
      <w:r w:rsidR="00072F38">
        <w:rPr>
          <w:rFonts w:ascii="Helvetica" w:hAnsi="Helvetica" w:cs="Helvetica"/>
          <w:b/>
          <w:bCs/>
          <w:color w:val="353535"/>
          <w:lang w:val="en-US"/>
        </w:rPr>
        <w:t xml:space="preserve"> strip, </w:t>
      </w:r>
      <w:proofErr w:type="spellStart"/>
      <w:r w:rsidR="00072F38">
        <w:rPr>
          <w:rFonts w:ascii="Helvetica" w:hAnsi="Helvetica" w:cs="Helvetica"/>
          <w:b/>
          <w:bCs/>
          <w:color w:val="353535"/>
          <w:lang w:val="en-US"/>
        </w:rPr>
        <w:t>ilustracija</w:t>
      </w:r>
      <w:proofErr w:type="spellEnd"/>
      <w:r w:rsidR="00072F38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072F38">
        <w:rPr>
          <w:rFonts w:ascii="Helvetica" w:hAnsi="Helvetica" w:cs="Helvetica"/>
          <w:b/>
          <w:bCs/>
          <w:color w:val="353535"/>
          <w:lang w:val="en-US"/>
        </w:rPr>
        <w:t>slikarstvo</w:t>
      </w:r>
      <w:proofErr w:type="spellEnd"/>
      <w:r w:rsidR="00072F38">
        <w:rPr>
          <w:rFonts w:ascii="Helvetica" w:hAnsi="Helvetica" w:cs="Helvetica"/>
          <w:b/>
          <w:bCs/>
          <w:color w:val="353535"/>
          <w:lang w:val="en-US"/>
        </w:rPr>
        <w:t xml:space="preserve">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Završio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je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Akademiju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likovnih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umjetnosti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u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Zagrebu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Magisterij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na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likovnoj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akademiji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>, Columbia, NY /</w:t>
      </w:r>
      <w:r w:rsidR="000F3BEF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r w:rsidR="00885AF7">
        <w:rPr>
          <w:rFonts w:ascii="Helvetica" w:hAnsi="Helvetica" w:cs="Helvetica"/>
          <w:color w:val="353535"/>
          <w:lang w:val="en-US"/>
        </w:rPr>
        <w:t>(1986, Zagreb, Croatia) Lives between Zagreb and New York, USA. Focus: comic, illustration, painting</w:t>
      </w:r>
      <w:r w:rsidR="00072F38">
        <w:rPr>
          <w:rFonts w:ascii="Helvetica" w:hAnsi="Helvetica" w:cs="Helvetica"/>
          <w:color w:val="353535"/>
          <w:lang w:val="en-US"/>
        </w:rPr>
        <w:t xml:space="preserve">. </w:t>
      </w:r>
      <w:r w:rsidR="00885AF7">
        <w:rPr>
          <w:rFonts w:ascii="Helvetica" w:hAnsi="Helvetica" w:cs="Helvetica"/>
          <w:color w:val="353535"/>
          <w:lang w:val="en-US"/>
        </w:rPr>
        <w:t>Graduated at Academy of Fine Arts in Zagreb and Master studies in fine art, Columbia university, NY</w:t>
      </w:r>
      <w:r w:rsidR="000F3BEF">
        <w:rPr>
          <w:rFonts w:ascii="Helvetica" w:hAnsi="Helvetica" w:cs="Helvetica"/>
          <w:b/>
          <w:bCs/>
          <w:color w:val="353535"/>
          <w:lang w:val="en-US"/>
        </w:rPr>
        <w:t xml:space="preserve"> - </w:t>
      </w:r>
      <w:r w:rsidR="00E4662A">
        <w:rPr>
          <w:rFonts w:ascii="Helvetica" w:hAnsi="Helvetica" w:cs="Helvetica"/>
          <w:color w:val="353535"/>
          <w:lang w:val="en-US"/>
        </w:rPr>
        <w:t>WEB</w:t>
      </w:r>
      <w:r w:rsidR="00885AF7">
        <w:rPr>
          <w:rFonts w:ascii="Helvetica" w:hAnsi="Helvetica" w:cs="Helvetica"/>
          <w:color w:val="353535"/>
          <w:lang w:val="en-US"/>
        </w:rPr>
        <w:t xml:space="preserve">: </w:t>
      </w:r>
      <w:hyperlink r:id="rId28" w:history="1">
        <w:r w:rsidR="00885AF7">
          <w:rPr>
            <w:rFonts w:ascii="Helvetica" w:hAnsi="Helvetica" w:cs="Helvetica"/>
            <w:color w:val="DCA10D"/>
            <w:lang w:val="en-US"/>
          </w:rPr>
          <w:t>http://stipantadic32.blogspot.com/</w:t>
        </w:r>
      </w:hyperlink>
      <w:r w:rsidR="00885AF7">
        <w:rPr>
          <w:rFonts w:ascii="Helvetica" w:hAnsi="Helvetica" w:cs="Helvetica"/>
          <w:color w:val="353535"/>
          <w:lang w:val="en-US"/>
        </w:rPr>
        <w:t xml:space="preserve"> + IG:</w:t>
      </w:r>
      <w:r w:rsidR="00E26A3A">
        <w:rPr>
          <w:rFonts w:ascii="Helvetica" w:hAnsi="Helvetica" w:cs="Helvetica"/>
          <w:color w:val="353535"/>
          <w:lang w:val="en-US"/>
        </w:rPr>
        <w:t xml:space="preserve"> </w:t>
      </w:r>
      <w:hyperlink r:id="rId29" w:history="1">
        <w:r w:rsidR="00885AF7">
          <w:rPr>
            <w:rFonts w:ascii="Helvetica" w:hAnsi="Helvetica" w:cs="Helvetica"/>
            <w:color w:val="DCA10D"/>
            <w:lang w:val="en-US"/>
          </w:rPr>
          <w:t>https://www.instagram.com/stipan.tadic/</w:t>
        </w:r>
      </w:hyperlink>
    </w:p>
    <w:p w14:paraId="75585D25" w14:textId="77777777" w:rsidR="00885AF7" w:rsidRPr="002B3A68" w:rsidRDefault="002B3A6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 w:themeColor="text1"/>
          <w:lang w:val="en-US"/>
        </w:rPr>
      </w:pPr>
      <w:r>
        <w:rPr>
          <w:rFonts w:ascii="Helvetica" w:hAnsi="Helvetica" w:cs="Helvetica"/>
          <w:b/>
          <w:bCs/>
          <w:color w:val="000000" w:themeColor="text1"/>
          <w:lang w:val="en-US"/>
        </w:rPr>
        <w:t>———</w:t>
      </w:r>
    </w:p>
    <w:p w14:paraId="59FA5611" w14:textId="74DA34D9" w:rsidR="00885AF7" w:rsidRPr="00767C78" w:rsidRDefault="00767C78" w:rsidP="00885AF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Style w:val="Hyperlink"/>
          <w:rFonts w:ascii="Helvetica" w:hAnsi="Helvetica" w:cs="Helvetica"/>
          <w:color w:val="FF0000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begin"/>
      </w:r>
      <w:r w:rsidRPr="00767C78">
        <w:rPr>
          <w:rFonts w:ascii="Helvetica" w:hAnsi="Helvetica" w:cs="Helvetica"/>
          <w:b/>
          <w:bCs/>
          <w:color w:val="FF0000"/>
          <w:lang w:val="en-US"/>
        </w:rPr>
        <w:instrText xml:space="preserve"> HYPERLINK "https://komikaze.hr/issue_attachment/63-luka-cacic/" </w:instrText>
      </w:r>
      <w:r w:rsidRPr="00767C78">
        <w:rPr>
          <w:rFonts w:ascii="Helvetica" w:hAnsi="Helvetica" w:cs="Helvetica"/>
          <w:b/>
          <w:bCs/>
          <w:color w:val="FF0000"/>
          <w:lang w:val="en-US"/>
        </w:rPr>
      </w: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separate"/>
      </w:r>
      <w:r w:rsidR="00230B66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CLICK CLICK: </w:t>
      </w:r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Luka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Čačić</w:t>
      </w:r>
      <w:proofErr w:type="spellEnd"/>
    </w:p>
    <w:p w14:paraId="73C4AD4E" w14:textId="7D5927D0" w:rsidR="00885AF7" w:rsidRDefault="00767C7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53535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end"/>
      </w:r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(1989.,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Zaprešić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Hrvatska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)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Završio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je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Akademiju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likovnih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umjetnosti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u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Zagrebu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Hrvatska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Fokus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: strip,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slikarstvo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keramika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/</w:t>
      </w:r>
      <w:r w:rsidR="00885AF7">
        <w:rPr>
          <w:rFonts w:ascii="Helvetica" w:hAnsi="Helvetica" w:cs="Helvetica"/>
          <w:color w:val="353535"/>
          <w:lang w:val="en-US"/>
        </w:rPr>
        <w:t xml:space="preserve"> (1989, </w:t>
      </w:r>
      <w:proofErr w:type="spellStart"/>
      <w:r w:rsidR="00885AF7">
        <w:rPr>
          <w:rFonts w:ascii="Helvetica" w:hAnsi="Helvetica" w:cs="Helvetica"/>
          <w:color w:val="353535"/>
          <w:lang w:val="en-US"/>
        </w:rPr>
        <w:t>Zapresic</w:t>
      </w:r>
      <w:proofErr w:type="spellEnd"/>
      <w:r w:rsidR="00885AF7">
        <w:rPr>
          <w:rFonts w:ascii="Helvetica" w:hAnsi="Helvetica" w:cs="Helvetica"/>
          <w:color w:val="353535"/>
          <w:lang w:val="en-US"/>
        </w:rPr>
        <w:t xml:space="preserve">, Croatia) Graduated at Academy of Fine Arts in Zagreb, Croatia. Focus: comics, painting, ceramics  - </w:t>
      </w:r>
      <w:proofErr w:type="spellStart"/>
      <w:r w:rsidR="00885AF7">
        <w:rPr>
          <w:rFonts w:ascii="Helvetica" w:hAnsi="Helvetica" w:cs="Helvetica"/>
          <w:color w:val="353535"/>
          <w:lang w:val="en-US"/>
        </w:rPr>
        <w:t>Behance</w:t>
      </w:r>
      <w:proofErr w:type="spellEnd"/>
      <w:r w:rsidR="00885AF7">
        <w:rPr>
          <w:rFonts w:ascii="Helvetica" w:hAnsi="Helvetica" w:cs="Helvetica"/>
          <w:color w:val="353535"/>
          <w:lang w:val="en-US"/>
        </w:rPr>
        <w:t xml:space="preserve">: </w:t>
      </w:r>
      <w:hyperlink r:id="rId30" w:history="1">
        <w:r w:rsidR="00885AF7">
          <w:rPr>
            <w:rFonts w:ascii="Helvetica" w:hAnsi="Helvetica" w:cs="Helvetica"/>
            <w:color w:val="DCA10D"/>
            <w:lang w:val="en-US"/>
          </w:rPr>
          <w:t>https://www.behance.net/lukacacic</w:t>
        </w:r>
      </w:hyperlink>
      <w:r w:rsidR="00885AF7">
        <w:rPr>
          <w:rFonts w:ascii="Helvetica" w:hAnsi="Helvetica" w:cs="Helvetica"/>
          <w:color w:val="353535"/>
          <w:lang w:val="en-US"/>
        </w:rPr>
        <w:t xml:space="preserve"> + IG:  </w:t>
      </w:r>
      <w:hyperlink r:id="rId31" w:history="1">
        <w:r w:rsidR="00885AF7">
          <w:rPr>
            <w:rFonts w:ascii="Helvetica" w:hAnsi="Helvetica" w:cs="Helvetica"/>
            <w:color w:val="DCA10D"/>
            <w:lang w:val="en-US"/>
          </w:rPr>
          <w:t>https://www.instagram.com/luka_van_cacic</w:t>
        </w:r>
      </w:hyperlink>
      <w:r w:rsidR="00885AF7">
        <w:rPr>
          <w:rFonts w:ascii="Helvetica" w:hAnsi="Helvetica" w:cs="Helvetica"/>
          <w:color w:val="353535"/>
          <w:lang w:val="en-US"/>
        </w:rPr>
        <w:t xml:space="preserve"> </w:t>
      </w:r>
    </w:p>
    <w:p w14:paraId="5B396F16" w14:textId="77777777" w:rsidR="00885AF7" w:rsidRDefault="00885AF7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DCA10D"/>
          <w:lang w:val="en-US"/>
        </w:rPr>
      </w:pPr>
      <w:r>
        <w:rPr>
          <w:rFonts w:ascii="Helvetica" w:hAnsi="Helvetica" w:cs="Helvetica"/>
          <w:b/>
          <w:bCs/>
          <w:color w:val="DCA10D"/>
          <w:lang w:val="en-US"/>
        </w:rPr>
        <w:t>———</w:t>
      </w:r>
    </w:p>
    <w:p w14:paraId="4567929B" w14:textId="7491A306" w:rsidR="00885AF7" w:rsidRPr="00767C78" w:rsidRDefault="00767C78" w:rsidP="00885AF7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Style w:val="Hyperlink"/>
          <w:rFonts w:ascii="Helvetica" w:hAnsi="Helvetica" w:cs="Helvetica"/>
          <w:b/>
          <w:bCs/>
          <w:color w:val="FF0000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begin"/>
      </w:r>
      <w:r w:rsidRPr="00767C78">
        <w:rPr>
          <w:rFonts w:ascii="Helvetica" w:hAnsi="Helvetica" w:cs="Helvetica"/>
          <w:b/>
          <w:bCs/>
          <w:color w:val="FF0000"/>
          <w:lang w:val="en-US"/>
        </w:rPr>
        <w:instrText xml:space="preserve"> HYPERLINK "https://komikaze.hr/issue_attachment/63-pietro-giovanni-macciotta/" </w:instrText>
      </w:r>
      <w:r w:rsidRPr="00767C78">
        <w:rPr>
          <w:rFonts w:ascii="Helvetica" w:hAnsi="Helvetica" w:cs="Helvetica"/>
          <w:b/>
          <w:bCs/>
          <w:color w:val="FF0000"/>
          <w:lang w:val="en-US"/>
        </w:rPr>
      </w: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separate"/>
      </w:r>
      <w:r w:rsidR="00230B66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CLICK CLICK: </w:t>
      </w:r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Pietro Giovanni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Macciotta</w:t>
      </w:r>
      <w:proofErr w:type="spellEnd"/>
    </w:p>
    <w:p w14:paraId="31702890" w14:textId="6D910589" w:rsidR="00885AF7" w:rsidRDefault="00767C7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DCA10D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end"/>
      </w:r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(1999., Torino,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Italija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) </w:t>
      </w:r>
      <w:r w:rsidR="00885AF7" w:rsidRPr="007F5285">
        <w:rPr>
          <w:rFonts w:ascii="Helvetica" w:hAnsi="Helvetica" w:cs="Helvetica"/>
          <w:b/>
          <w:bCs/>
          <w:color w:val="000000" w:themeColor="text1"/>
          <w:lang w:val="en-US"/>
        </w:rPr>
        <w:t xml:space="preserve">Strip </w:t>
      </w:r>
      <w:proofErr w:type="spellStart"/>
      <w:r w:rsidR="00885AF7" w:rsidRPr="007F5285">
        <w:rPr>
          <w:rFonts w:ascii="Helvetica" w:hAnsi="Helvetica" w:cs="Helvetica"/>
          <w:b/>
          <w:bCs/>
          <w:color w:val="000000" w:themeColor="text1"/>
          <w:lang w:val="en-US"/>
        </w:rPr>
        <w:t>umjetnik</w:t>
      </w:r>
      <w:proofErr w:type="spellEnd"/>
      <w:r w:rsidR="00885AF7" w:rsidRPr="007F5285">
        <w:rPr>
          <w:rFonts w:ascii="Helvetica" w:hAnsi="Helvetica" w:cs="Helvetica"/>
          <w:b/>
          <w:bCs/>
          <w:color w:val="000000" w:themeColor="text1"/>
          <w:lang w:val="en-US"/>
        </w:rPr>
        <w:t xml:space="preserve"> </w:t>
      </w:r>
      <w:proofErr w:type="spellStart"/>
      <w:r w:rsidR="00885AF7" w:rsidRPr="007F5285">
        <w:rPr>
          <w:rFonts w:ascii="Helvetica" w:hAnsi="Helvetica" w:cs="Helvetica"/>
          <w:b/>
          <w:bCs/>
          <w:color w:val="000000" w:themeColor="text1"/>
          <w:lang w:val="en-US"/>
        </w:rPr>
        <w:t>i</w:t>
      </w:r>
      <w:proofErr w:type="spellEnd"/>
      <w:r w:rsidR="00885AF7" w:rsidRPr="007F5285">
        <w:rPr>
          <w:rFonts w:ascii="Helvetica" w:hAnsi="Helvetica" w:cs="Helvetica"/>
          <w:b/>
          <w:bCs/>
          <w:color w:val="000000" w:themeColor="text1"/>
          <w:lang w:val="en-US"/>
        </w:rPr>
        <w:t xml:space="preserve"> illustrator. </w:t>
      </w:r>
      <w:proofErr w:type="spellStart"/>
      <w:r w:rsidR="00885AF7" w:rsidRPr="007F5285">
        <w:rPr>
          <w:rFonts w:ascii="Helvetica" w:hAnsi="Helvetica" w:cs="Helvetica"/>
          <w:b/>
          <w:bCs/>
          <w:color w:val="000000" w:themeColor="text1"/>
          <w:lang w:val="en-US"/>
        </w:rPr>
        <w:t>Živi</w:t>
      </w:r>
      <w:proofErr w:type="spellEnd"/>
      <w:r w:rsidR="00885AF7" w:rsidRPr="007F5285">
        <w:rPr>
          <w:rFonts w:ascii="Helvetica" w:hAnsi="Helvetica" w:cs="Helvetica"/>
          <w:b/>
          <w:bCs/>
          <w:color w:val="000000" w:themeColor="text1"/>
          <w:lang w:val="en-US"/>
        </w:rPr>
        <w:t xml:space="preserve"> u </w:t>
      </w:r>
      <w:proofErr w:type="spellStart"/>
      <w:r w:rsidR="00885AF7" w:rsidRPr="007F5285">
        <w:rPr>
          <w:rFonts w:ascii="Helvetica" w:hAnsi="Helvetica" w:cs="Helvetica"/>
          <w:b/>
          <w:bCs/>
          <w:color w:val="000000" w:themeColor="text1"/>
          <w:lang w:val="en-US"/>
        </w:rPr>
        <w:t>Bologni</w:t>
      </w:r>
      <w:proofErr w:type="spellEnd"/>
      <w:r w:rsidR="00885AF7" w:rsidRPr="007F5285">
        <w:rPr>
          <w:rFonts w:ascii="Helvetica" w:hAnsi="Helvetica" w:cs="Helvetica"/>
          <w:b/>
          <w:bCs/>
          <w:color w:val="000000" w:themeColor="text1"/>
          <w:lang w:val="en-US"/>
        </w:rPr>
        <w:t xml:space="preserve">, </w:t>
      </w:r>
      <w:proofErr w:type="spellStart"/>
      <w:r w:rsidR="00885AF7" w:rsidRPr="007F5285">
        <w:rPr>
          <w:rFonts w:ascii="Helvetica" w:hAnsi="Helvetica" w:cs="Helvetica"/>
          <w:b/>
          <w:bCs/>
          <w:color w:val="000000" w:themeColor="text1"/>
          <w:lang w:val="en-US"/>
        </w:rPr>
        <w:t>Italija</w:t>
      </w:r>
      <w:proofErr w:type="spellEnd"/>
      <w:r w:rsidR="00885AF7" w:rsidRPr="007F5285">
        <w:rPr>
          <w:rFonts w:ascii="Helvetica" w:hAnsi="Helvetica" w:cs="Helvetica"/>
          <w:b/>
          <w:bCs/>
          <w:color w:val="000000" w:themeColor="text1"/>
          <w:lang w:val="en-US"/>
        </w:rPr>
        <w:t>.</w:t>
      </w:r>
      <w:r w:rsidR="00885AF7" w:rsidRPr="007F5285">
        <w:rPr>
          <w:rFonts w:ascii="Helvetica" w:hAnsi="Helvetica" w:cs="Helvetica"/>
          <w:bCs/>
          <w:color w:val="000000" w:themeColor="text1"/>
          <w:lang w:val="en-US"/>
        </w:rPr>
        <w:t xml:space="preserve"> / </w:t>
      </w:r>
      <w:r w:rsidR="00885AF7" w:rsidRPr="007F5285">
        <w:rPr>
          <w:rFonts w:ascii="Helvetica" w:hAnsi="Helvetica" w:cs="Helvetica"/>
          <w:color w:val="000000" w:themeColor="text1"/>
          <w:lang w:val="en-US"/>
        </w:rPr>
        <w:t xml:space="preserve">(1999, Turin, Italy) </w:t>
      </w:r>
      <w:r w:rsidR="00885AF7" w:rsidRPr="007F5285">
        <w:rPr>
          <w:rFonts w:ascii="Helvetica" w:hAnsi="Helvetica" w:cs="Helvetica"/>
          <w:bCs/>
          <w:color w:val="000000" w:themeColor="text1"/>
          <w:lang w:val="en-US"/>
        </w:rPr>
        <w:t xml:space="preserve">Comic artist and illustrator. Lives in Bologna, Italy. - IG: </w:t>
      </w:r>
      <w:hyperlink r:id="rId32" w:history="1">
        <w:r w:rsidR="00885AF7" w:rsidRPr="007F5285">
          <w:rPr>
            <w:rFonts w:ascii="Helvetica" w:hAnsi="Helvetica" w:cs="Helvetica"/>
            <w:bCs/>
            <w:color w:val="DCA10D"/>
            <w:lang w:val="en-US"/>
          </w:rPr>
          <w:t>https://www.instagram.com/pie_dino/</w:t>
        </w:r>
      </w:hyperlink>
    </w:p>
    <w:p w14:paraId="36D0F780" w14:textId="77777777" w:rsidR="00885AF7" w:rsidRPr="002B3A68" w:rsidRDefault="002B3A6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 w:themeColor="text1"/>
          <w:lang w:val="en-US"/>
        </w:rPr>
      </w:pPr>
      <w:r>
        <w:rPr>
          <w:rFonts w:ascii="Helvetica" w:hAnsi="Helvetica" w:cs="Helvetica"/>
          <w:b/>
          <w:bCs/>
          <w:color w:val="000000" w:themeColor="text1"/>
          <w:lang w:val="en-US"/>
        </w:rPr>
        <w:t>———</w:t>
      </w:r>
    </w:p>
    <w:p w14:paraId="09B3C584" w14:textId="3ABD5F91" w:rsidR="00885AF7" w:rsidRPr="00767C78" w:rsidRDefault="00767C78" w:rsidP="00885AF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rStyle w:val="Hyperlink"/>
          <w:rFonts w:ascii="Helvetica" w:hAnsi="Helvetica" w:cs="Helvetica"/>
          <w:color w:val="FF0000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begin"/>
      </w:r>
      <w:r w:rsidRPr="00767C78">
        <w:rPr>
          <w:rFonts w:ascii="Helvetica" w:hAnsi="Helvetica" w:cs="Helvetica"/>
          <w:b/>
          <w:bCs/>
          <w:color w:val="FF0000"/>
          <w:lang w:val="en-US"/>
        </w:rPr>
        <w:instrText xml:space="preserve"> HYPERLINK "https://komikaze.hr/issue_attachment/63-tribef-tribe/" </w:instrText>
      </w:r>
      <w:r w:rsidRPr="00767C78">
        <w:rPr>
          <w:rFonts w:ascii="Helvetica" w:hAnsi="Helvetica" w:cs="Helvetica"/>
          <w:b/>
          <w:bCs/>
          <w:color w:val="FF0000"/>
          <w:lang w:val="en-US"/>
        </w:rPr>
      </w: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separate"/>
      </w:r>
      <w:r w:rsidR="00230B66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CLICK CLICK: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tribef</w:t>
      </w:r>
      <w:proofErr w:type="spellEnd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tribe </w:t>
      </w:r>
    </w:p>
    <w:p w14:paraId="1A132604" w14:textId="6671A096" w:rsidR="00885AF7" w:rsidRDefault="00767C7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end"/>
      </w:r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Strip je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napravila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anonimna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grupa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autora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okupljena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oko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organizacije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tribef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tribe (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pleme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f20) u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Srbiji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>. /</w:t>
      </w:r>
      <w:r w:rsidR="007C0393">
        <w:rPr>
          <w:rFonts w:ascii="Helvetica" w:hAnsi="Helvetica" w:cs="Helvetica"/>
          <w:color w:val="353535"/>
          <w:lang w:val="en-US"/>
        </w:rPr>
        <w:t xml:space="preserve"> </w:t>
      </w:r>
      <w:r w:rsidR="00885AF7">
        <w:rPr>
          <w:rFonts w:ascii="Helvetica" w:hAnsi="Helvetica" w:cs="Helvetica"/>
          <w:color w:val="353535"/>
          <w:lang w:val="en-US"/>
        </w:rPr>
        <w:t xml:space="preserve">The comic was made by an anonymous group of authors gathered around the organization </w:t>
      </w:r>
      <w:proofErr w:type="spellStart"/>
      <w:r w:rsidR="00885AF7">
        <w:rPr>
          <w:rFonts w:ascii="Helvetica" w:hAnsi="Helvetica" w:cs="Helvetica"/>
          <w:color w:val="353535"/>
          <w:lang w:val="en-US"/>
        </w:rPr>
        <w:t>tribef</w:t>
      </w:r>
      <w:proofErr w:type="spellEnd"/>
      <w:r w:rsidR="00885AF7">
        <w:rPr>
          <w:rFonts w:ascii="Helvetica" w:hAnsi="Helvetica" w:cs="Helvetica"/>
          <w:color w:val="353535"/>
          <w:lang w:val="en-US"/>
        </w:rPr>
        <w:t xml:space="preserve"> tribe (tribe f20) in Serbia. - </w:t>
      </w:r>
      <w:hyperlink r:id="rId33" w:history="1">
        <w:r w:rsidR="00885AF7">
          <w:rPr>
            <w:rFonts w:ascii="Helvetica" w:hAnsi="Helvetica" w:cs="Helvetica"/>
            <w:color w:val="DCA10D"/>
            <w:lang w:val="en-US"/>
          </w:rPr>
          <w:t xml:space="preserve">link </w:t>
        </w:r>
      </w:hyperlink>
    </w:p>
    <w:p w14:paraId="6BA61A2D" w14:textId="77777777" w:rsidR="00885AF7" w:rsidRPr="002B3A68" w:rsidRDefault="002B3A6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 w:themeColor="text1"/>
          <w:lang w:val="en-US"/>
        </w:rPr>
      </w:pPr>
      <w:r>
        <w:rPr>
          <w:rFonts w:ascii="Helvetica" w:hAnsi="Helvetica" w:cs="Helvetica"/>
          <w:b/>
          <w:bCs/>
          <w:color w:val="000000" w:themeColor="text1"/>
          <w:lang w:val="en-US"/>
        </w:rPr>
        <w:t>———</w:t>
      </w:r>
    </w:p>
    <w:p w14:paraId="5E472F6D" w14:textId="2F441557" w:rsidR="00885AF7" w:rsidRPr="00767C78" w:rsidRDefault="00767C78" w:rsidP="00885AF7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rStyle w:val="Hyperlink"/>
          <w:rFonts w:ascii="Helvetica" w:hAnsi="Helvetica" w:cs="Helvetica"/>
          <w:color w:val="FF0000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begin"/>
      </w:r>
      <w:r w:rsidRPr="00767C78">
        <w:rPr>
          <w:rFonts w:ascii="Helvetica" w:hAnsi="Helvetica" w:cs="Helvetica"/>
          <w:b/>
          <w:bCs/>
          <w:color w:val="FF0000"/>
          <w:lang w:val="en-US"/>
        </w:rPr>
        <w:instrText xml:space="preserve"> HYPERLINK "https://komikaze.hr/issue_attachment/63-neoone/" </w:instrText>
      </w:r>
      <w:r w:rsidRPr="00767C78">
        <w:rPr>
          <w:rFonts w:ascii="Helvetica" w:hAnsi="Helvetica" w:cs="Helvetica"/>
          <w:b/>
          <w:bCs/>
          <w:color w:val="FF0000"/>
          <w:lang w:val="en-US"/>
        </w:rPr>
      </w: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separate"/>
      </w:r>
      <w:r w:rsidR="00230B66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CLICK CLICK: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NeO</w:t>
      </w:r>
      <w:proofErr w:type="spellEnd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-ONE aka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Tiziano</w:t>
      </w:r>
      <w:proofErr w:type="spellEnd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Battista</w:t>
      </w:r>
    </w:p>
    <w:p w14:paraId="6BF344D5" w14:textId="31AEC0E6" w:rsidR="00885AF7" w:rsidRDefault="00767C7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end"/>
      </w:r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Lo-fi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glazbenik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pisac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vizualni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umjetnik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iz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Italije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Opsjednut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je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čudnim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art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pokretima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undergrounda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Stil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mu je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inspiriran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grafikama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iz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90-ih,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mangama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mračne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fantazije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punk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letcima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iz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80-ih.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Živio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je u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Milanu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(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Italija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),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Ottawi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(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Kanada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)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Londonu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(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Engleska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),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radeći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dosadne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poslove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danju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stvarajući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umjetnost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noću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Stripove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objavljuje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od 2017. </w:t>
      </w:r>
      <w:r w:rsidR="00885AF7">
        <w:rPr>
          <w:rFonts w:ascii="Helvetica" w:hAnsi="Helvetica" w:cs="Helvetica"/>
          <w:color w:val="353535"/>
          <w:lang w:val="en-US"/>
        </w:rPr>
        <w:t>/ Lo-fi musician, writer and visual artist from</w:t>
      </w:r>
      <w:r w:rsidR="00ED68FB">
        <w:rPr>
          <w:rFonts w:ascii="Helvetica" w:hAnsi="Helvetica" w:cs="Helvetica"/>
          <w:color w:val="353535"/>
          <w:lang w:val="en-US"/>
        </w:rPr>
        <w:t xml:space="preserve"> Italy. Passionate about weird u</w:t>
      </w:r>
      <w:r w:rsidR="00885AF7">
        <w:rPr>
          <w:rFonts w:ascii="Helvetica" w:hAnsi="Helvetica" w:cs="Helvetica"/>
          <w:color w:val="353535"/>
          <w:lang w:val="en-US"/>
        </w:rPr>
        <w:t>nde</w:t>
      </w:r>
      <w:r w:rsidR="00ED68FB">
        <w:rPr>
          <w:rFonts w:ascii="Helvetica" w:hAnsi="Helvetica" w:cs="Helvetica"/>
          <w:color w:val="353535"/>
          <w:lang w:val="en-US"/>
        </w:rPr>
        <w:t>r</w:t>
      </w:r>
      <w:r w:rsidR="00885AF7">
        <w:rPr>
          <w:rFonts w:ascii="Helvetica" w:hAnsi="Helvetica" w:cs="Helvetica"/>
          <w:color w:val="353535"/>
          <w:lang w:val="en-US"/>
        </w:rPr>
        <w:t>ground art movements. His art style is inspired by 90's graph</w:t>
      </w:r>
      <w:r w:rsidR="00ED68FB">
        <w:rPr>
          <w:rFonts w:ascii="Helvetica" w:hAnsi="Helvetica" w:cs="Helvetica"/>
          <w:color w:val="353535"/>
          <w:lang w:val="en-US"/>
        </w:rPr>
        <w:t>ics, dark fantasy manga</w:t>
      </w:r>
      <w:r w:rsidR="00885AF7">
        <w:rPr>
          <w:rFonts w:ascii="Helvetica" w:hAnsi="Helvetica" w:cs="Helvetica"/>
          <w:color w:val="353535"/>
          <w:lang w:val="en-US"/>
        </w:rPr>
        <w:t xml:space="preserve"> and punk flyers of the '80s. He has lived in Milan (Italy), Ottawa (Canada) and London (England) doing odd jobs during the day and creating art in the night. He </w:t>
      </w:r>
      <w:r w:rsidR="00E4662A">
        <w:rPr>
          <w:rFonts w:ascii="Helvetica" w:hAnsi="Helvetica" w:cs="Helvetica"/>
          <w:color w:val="353535"/>
          <w:lang w:val="en-US"/>
        </w:rPr>
        <w:t>has published</w:t>
      </w:r>
      <w:r w:rsidR="00885AF7">
        <w:rPr>
          <w:rFonts w:ascii="Helvetica" w:hAnsi="Helvetica" w:cs="Helvetica"/>
          <w:color w:val="353535"/>
          <w:lang w:val="en-US"/>
        </w:rPr>
        <w:t xml:space="preserve"> comics since 2017. - IG: </w:t>
      </w:r>
      <w:hyperlink r:id="rId34" w:history="1">
        <w:r w:rsidR="00885AF7" w:rsidRPr="00C50FD4">
          <w:rPr>
            <w:rFonts w:ascii="Helvetica" w:hAnsi="Helvetica" w:cs="Helvetica"/>
            <w:color w:val="DCA10D"/>
            <w:lang w:val="en-US"/>
          </w:rPr>
          <w:t>https://www.instagram.com/neooneart/</w:t>
        </w:r>
      </w:hyperlink>
    </w:p>
    <w:p w14:paraId="6EA49038" w14:textId="77777777" w:rsidR="00885AF7" w:rsidRPr="002B3A68" w:rsidRDefault="002B3A68" w:rsidP="00885AF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 w:themeColor="text1"/>
          <w:lang w:val="en-US"/>
        </w:rPr>
      </w:pPr>
      <w:r>
        <w:rPr>
          <w:rFonts w:ascii="Helvetica" w:hAnsi="Helvetica" w:cs="Helvetica"/>
          <w:b/>
          <w:bCs/>
          <w:color w:val="000000" w:themeColor="text1"/>
          <w:lang w:val="en-US"/>
        </w:rPr>
        <w:t>———</w:t>
      </w:r>
    </w:p>
    <w:p w14:paraId="3A3DA377" w14:textId="5D0BA781" w:rsidR="00885AF7" w:rsidRPr="00767C78" w:rsidRDefault="00767C78" w:rsidP="00885AF7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rStyle w:val="Hyperlink"/>
          <w:rFonts w:ascii="Helvetica" w:hAnsi="Helvetica" w:cs="Helvetica"/>
          <w:color w:val="FF0000"/>
          <w:lang w:val="en-US"/>
        </w:rPr>
      </w:pP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begin"/>
      </w:r>
      <w:r w:rsidRPr="00767C78">
        <w:rPr>
          <w:rFonts w:ascii="Helvetica" w:hAnsi="Helvetica" w:cs="Helvetica"/>
          <w:b/>
          <w:bCs/>
          <w:color w:val="FF0000"/>
          <w:lang w:val="en-US"/>
        </w:rPr>
        <w:instrText xml:space="preserve"> HYPERLINK "https://komikaze.hr/issue_attachment/63-ivana-armanini/" </w:instrText>
      </w:r>
      <w:r w:rsidRPr="00767C78">
        <w:rPr>
          <w:rFonts w:ascii="Helvetica" w:hAnsi="Helvetica" w:cs="Helvetica"/>
          <w:b/>
          <w:bCs/>
          <w:color w:val="FF0000"/>
          <w:lang w:val="en-US"/>
        </w:rPr>
      </w:r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separate"/>
      </w:r>
      <w:r w:rsidR="00230B66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CLICK CLICK: </w:t>
      </w:r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Ivana </w:t>
      </w:r>
      <w:proofErr w:type="spellStart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>Armanini</w:t>
      </w:r>
      <w:proofErr w:type="spellEnd"/>
      <w:r w:rsidR="00885AF7" w:rsidRPr="00767C78">
        <w:rPr>
          <w:rStyle w:val="Hyperlink"/>
          <w:rFonts w:ascii="Helvetica" w:hAnsi="Helvetica" w:cs="Helvetica"/>
          <w:b/>
          <w:bCs/>
          <w:color w:val="FF0000"/>
          <w:lang w:val="en-US"/>
        </w:rPr>
        <w:t xml:space="preserve"> </w:t>
      </w:r>
    </w:p>
    <w:p w14:paraId="69B4CE17" w14:textId="59E0329D" w:rsidR="00DC696A" w:rsidRDefault="00767C78" w:rsidP="00885AF7">
      <w:r w:rsidRPr="00767C78">
        <w:rPr>
          <w:rFonts w:ascii="Helvetica" w:hAnsi="Helvetica" w:cs="Helvetica"/>
          <w:b/>
          <w:bCs/>
          <w:color w:val="FF0000"/>
          <w:lang w:val="en-US"/>
        </w:rPr>
        <w:fldChar w:fldCharType="end"/>
      </w:r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Strip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umjetnica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mikroizdavačica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iz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Zagreba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Hrvatska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Vodi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Komikaze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od 2002.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Završila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: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Škola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za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Primijenjenu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umjetnost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proofErr w:type="gramStart"/>
      <w:r w:rsidR="00885AF7">
        <w:rPr>
          <w:rFonts w:ascii="Helvetica" w:hAnsi="Helvetica" w:cs="Helvetica"/>
          <w:b/>
          <w:bCs/>
          <w:color w:val="353535"/>
          <w:lang w:val="en-US"/>
        </w:rPr>
        <w:t>dizajn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; 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Akademija</w:t>
      </w:r>
      <w:proofErr w:type="spellEnd"/>
      <w:proofErr w:type="gram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likovnih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umjetnosti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u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Zagrebu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r w:rsidR="00ED68FB">
        <w:rPr>
          <w:rFonts w:ascii="Helvetica" w:hAnsi="Helvetica" w:cs="Helvetica"/>
          <w:b/>
          <w:bCs/>
          <w:color w:val="353535"/>
          <w:lang w:val="en-US"/>
        </w:rPr>
        <w:t xml:space="preserve">Hr. </w:t>
      </w:r>
      <w:proofErr w:type="spellStart"/>
      <w:r w:rsidR="00ED68FB">
        <w:rPr>
          <w:rFonts w:ascii="Helvetica" w:hAnsi="Helvetica" w:cs="Helvetica"/>
          <w:b/>
          <w:bCs/>
          <w:color w:val="353535"/>
          <w:lang w:val="en-US"/>
        </w:rPr>
        <w:t>Fokus</w:t>
      </w:r>
      <w:proofErr w:type="spellEnd"/>
      <w:r w:rsidR="00ED68FB">
        <w:rPr>
          <w:rFonts w:ascii="Helvetica" w:hAnsi="Helvetica" w:cs="Helvetica"/>
          <w:b/>
          <w:bCs/>
          <w:color w:val="353535"/>
          <w:lang w:val="en-US"/>
        </w:rPr>
        <w:t>: strip, DIY</w:t>
      </w:r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, </w:t>
      </w:r>
      <w:proofErr w:type="spellStart"/>
      <w:r w:rsidR="00885AF7">
        <w:rPr>
          <w:rFonts w:ascii="Helvetica" w:hAnsi="Helvetica" w:cs="Helvetica"/>
          <w:b/>
          <w:bCs/>
          <w:color w:val="353535"/>
          <w:lang w:val="en-US"/>
        </w:rPr>
        <w:t>izdavaštvo</w:t>
      </w:r>
      <w:proofErr w:type="spellEnd"/>
      <w:r w:rsidR="00885AF7">
        <w:rPr>
          <w:rFonts w:ascii="Helvetica" w:hAnsi="Helvetica" w:cs="Helvetica"/>
          <w:b/>
          <w:bCs/>
          <w:color w:val="353535"/>
          <w:lang w:val="en-US"/>
        </w:rPr>
        <w:t xml:space="preserve"> /</w:t>
      </w:r>
      <w:r w:rsidR="00E4662A">
        <w:rPr>
          <w:rFonts w:ascii="Helvetica" w:hAnsi="Helvetica" w:cs="Helvetica"/>
          <w:color w:val="353535"/>
          <w:lang w:val="en-US"/>
        </w:rPr>
        <w:t xml:space="preserve"> Comic</w:t>
      </w:r>
      <w:r w:rsidR="00885AF7">
        <w:rPr>
          <w:rFonts w:ascii="Helvetica" w:hAnsi="Helvetica" w:cs="Helvetica"/>
          <w:color w:val="353535"/>
          <w:lang w:val="en-US"/>
        </w:rPr>
        <w:t xml:space="preserve"> artist and micro-publisher from Zagreb, Croatia. Leads </w:t>
      </w:r>
      <w:proofErr w:type="spellStart"/>
      <w:r w:rsidR="00885AF7">
        <w:rPr>
          <w:rFonts w:ascii="Helvetica" w:hAnsi="Helvetica" w:cs="Helvetica"/>
          <w:color w:val="353535"/>
          <w:lang w:val="en-US"/>
        </w:rPr>
        <w:t>Komikaze</w:t>
      </w:r>
      <w:proofErr w:type="spellEnd"/>
      <w:r w:rsidR="00885AF7">
        <w:rPr>
          <w:rFonts w:ascii="Helvetica" w:hAnsi="Helvetica" w:cs="Helvetica"/>
          <w:color w:val="353535"/>
          <w:lang w:val="en-US"/>
        </w:rPr>
        <w:t xml:space="preserve"> since 2002. Graduated: School of Applied Arts &amp; Design; Academy of fine Arts in Zagreb, Cro</w:t>
      </w:r>
      <w:r w:rsidR="0007391F">
        <w:rPr>
          <w:rFonts w:ascii="Helvetica" w:hAnsi="Helvetica" w:cs="Helvetica"/>
          <w:color w:val="353535"/>
          <w:lang w:val="en-US"/>
        </w:rPr>
        <w:t>atia</w:t>
      </w:r>
      <w:r w:rsidR="00885AF7">
        <w:rPr>
          <w:rFonts w:ascii="Helvetica" w:hAnsi="Helvetica" w:cs="Helvetica"/>
          <w:color w:val="353535"/>
          <w:lang w:val="en-US"/>
        </w:rPr>
        <w:t xml:space="preserve">. Focus: comics, </w:t>
      </w:r>
      <w:r w:rsidR="00ED68FB">
        <w:rPr>
          <w:rFonts w:ascii="Helvetica" w:hAnsi="Helvetica" w:cs="Helvetica"/>
          <w:color w:val="353535"/>
          <w:lang w:val="en-US"/>
        </w:rPr>
        <w:t>DIY</w:t>
      </w:r>
      <w:r w:rsidR="00885AF7">
        <w:rPr>
          <w:rFonts w:ascii="Helvetica" w:hAnsi="Helvetica" w:cs="Helvetica"/>
          <w:color w:val="353535"/>
          <w:lang w:val="en-US"/>
        </w:rPr>
        <w:t>, publishing -</w:t>
      </w:r>
      <w:r w:rsidR="00ED68FB">
        <w:rPr>
          <w:rFonts w:ascii="Helvetica" w:hAnsi="Helvetica" w:cs="Helvetica"/>
          <w:color w:val="353535"/>
          <w:lang w:val="en-US"/>
        </w:rPr>
        <w:t xml:space="preserve"> WEB: </w:t>
      </w:r>
      <w:r w:rsidR="00ED68FB" w:rsidRPr="00ED68FB">
        <w:rPr>
          <w:rFonts w:ascii="Helvetica" w:hAnsi="Helvetica" w:cs="Helvetica"/>
          <w:color w:val="FFC000"/>
          <w:lang w:val="en-US"/>
        </w:rPr>
        <w:t xml:space="preserve">http://ivanaarmanini.net/ </w:t>
      </w:r>
      <w:hyperlink r:id="rId35" w:history="1">
        <w:r w:rsidR="001E0DA7" w:rsidRPr="0007391F">
          <w:rPr>
            <w:rFonts w:ascii="Helvetica" w:hAnsi="Helvetica" w:cs="Helvetica"/>
            <w:color w:val="000000" w:themeColor="text1"/>
            <w:lang w:val="en-US"/>
          </w:rPr>
          <w:t>/ IG</w:t>
        </w:r>
      </w:hyperlink>
      <w:r w:rsidR="0007391F" w:rsidRPr="0007391F">
        <w:rPr>
          <w:rFonts w:ascii="Helvetica" w:hAnsi="Helvetica" w:cs="Helvetica"/>
          <w:color w:val="000000" w:themeColor="text1"/>
          <w:lang w:val="en-US"/>
        </w:rPr>
        <w:t xml:space="preserve">: </w:t>
      </w:r>
      <w:r w:rsidR="0007391F" w:rsidRPr="0007391F">
        <w:rPr>
          <w:rFonts w:ascii="Helvetica" w:hAnsi="Helvetica" w:cs="Helvetica"/>
          <w:color w:val="DCA10D"/>
          <w:lang w:val="en-US"/>
        </w:rPr>
        <w:t>https://www.instagram.com/ivana_armanini/</w:t>
      </w:r>
    </w:p>
    <w:sectPr w:rsidR="00DC696A" w:rsidSect="007B3D4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gnika">
    <w:panose1 w:val="02010003020600000004"/>
    <w:charset w:val="00"/>
    <w:family w:val="auto"/>
    <w:pitch w:val="variable"/>
    <w:sig w:usb0="A00000EF" w:usb1="40000043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F7"/>
    <w:rsid w:val="00072F38"/>
    <w:rsid w:val="0007391F"/>
    <w:rsid w:val="000F3BEF"/>
    <w:rsid w:val="00190F14"/>
    <w:rsid w:val="001E0DA7"/>
    <w:rsid w:val="00230B66"/>
    <w:rsid w:val="00283908"/>
    <w:rsid w:val="002B3A68"/>
    <w:rsid w:val="00583639"/>
    <w:rsid w:val="005D5C28"/>
    <w:rsid w:val="00767C78"/>
    <w:rsid w:val="007B3D49"/>
    <w:rsid w:val="007C0393"/>
    <w:rsid w:val="007F5285"/>
    <w:rsid w:val="008454C7"/>
    <w:rsid w:val="00885AF7"/>
    <w:rsid w:val="0093485F"/>
    <w:rsid w:val="00A36DE6"/>
    <w:rsid w:val="00B910D7"/>
    <w:rsid w:val="00BA017A"/>
    <w:rsid w:val="00C50FD4"/>
    <w:rsid w:val="00C83941"/>
    <w:rsid w:val="00DC696A"/>
    <w:rsid w:val="00E26A3A"/>
    <w:rsid w:val="00E4662A"/>
    <w:rsid w:val="00ED68FB"/>
    <w:rsid w:val="00FE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3578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A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8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0F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komikaze.hr/stripotekalibrary/" TargetMode="External"/><Relationship Id="rId21" Type="http://schemas.openxmlformats.org/officeDocument/2006/relationships/hyperlink" Target="https://komikaze.hr/news/" TargetMode="External"/><Relationship Id="rId22" Type="http://schemas.openxmlformats.org/officeDocument/2006/relationships/hyperlink" Target="https://komikaze.hr/festival-tour-italija/" TargetMode="External"/><Relationship Id="rId23" Type="http://schemas.openxmlformats.org/officeDocument/2006/relationships/hyperlink" Target="https://komikaze.hr/stripotekalibrary/" TargetMode="External"/><Relationship Id="rId24" Type="http://schemas.openxmlformats.org/officeDocument/2006/relationships/hyperlink" Target="https://www.instagram.com/dobre_brlje/" TargetMode="External"/><Relationship Id="rId25" Type="http://schemas.openxmlformats.org/officeDocument/2006/relationships/hyperlink" Target="https://www.instagram.com/madalinamitrol/" TargetMode="External"/><Relationship Id="rId26" Type="http://schemas.openxmlformats.org/officeDocument/2006/relationships/hyperlink" Target="https://instagram.com/entonaze" TargetMode="External"/><Relationship Id="rId27" Type="http://schemas.openxmlformats.org/officeDocument/2006/relationships/hyperlink" Target="https://www.patrickjannin.com/" TargetMode="External"/><Relationship Id="rId28" Type="http://schemas.openxmlformats.org/officeDocument/2006/relationships/hyperlink" Target="http://stipantadic32.blogspot.com/" TargetMode="External"/><Relationship Id="rId29" Type="http://schemas.openxmlformats.org/officeDocument/2006/relationships/hyperlink" Target="https://www.instagram.com/stipan.tadic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30" Type="http://schemas.openxmlformats.org/officeDocument/2006/relationships/hyperlink" Target="https://www.behance.net/lukacacic" TargetMode="External"/><Relationship Id="rId31" Type="http://schemas.openxmlformats.org/officeDocument/2006/relationships/hyperlink" Target="https://www.instagram.com/luka_van_cacic" TargetMode="External"/><Relationship Id="rId32" Type="http://schemas.openxmlformats.org/officeDocument/2006/relationships/hyperlink" Target="https://www.instagram.com/pie_dino/" TargetMode="External"/><Relationship Id="rId9" Type="http://schemas.openxmlformats.org/officeDocument/2006/relationships/hyperlink" Target="https://komikaze.hr/issue_attachment/63-sugarhotline/" TargetMode="External"/><Relationship Id="rId6" Type="http://schemas.openxmlformats.org/officeDocument/2006/relationships/hyperlink" Target="https://komikaze.hr/issue_attachment/63-vuk-palibrk/" TargetMode="External"/><Relationship Id="rId7" Type="http://schemas.openxmlformats.org/officeDocument/2006/relationships/hyperlink" Target="https://komikaze.hr/issue_attachment/63-dobre-brlje/" TargetMode="External"/><Relationship Id="rId8" Type="http://schemas.openxmlformats.org/officeDocument/2006/relationships/hyperlink" Target="https://komikaze.hr/issue_attachment/63-neoone/" TargetMode="External"/><Relationship Id="rId33" Type="http://schemas.openxmlformats.org/officeDocument/2006/relationships/hyperlink" Target="https://www.facebook.com/bosiljka.brdar" TargetMode="External"/><Relationship Id="rId34" Type="http://schemas.openxmlformats.org/officeDocument/2006/relationships/hyperlink" Target="https://www.instagram.com/neooneart/" TargetMode="External"/><Relationship Id="rId35" Type="http://schemas.openxmlformats.org/officeDocument/2006/relationships/hyperlink" Target="https://www.instagram.com/ivana_armanini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komikaze.hr/issue_attachment/63-patrick-jannin/" TargetMode="External"/><Relationship Id="rId11" Type="http://schemas.openxmlformats.org/officeDocument/2006/relationships/hyperlink" Target="https://komikaze.hr/issue_attachment/63-stipan-tadic/" TargetMode="External"/><Relationship Id="rId12" Type="http://schemas.openxmlformats.org/officeDocument/2006/relationships/hyperlink" Target="https://komikaze.hr/issue_attachment/63-ivana-armanini/" TargetMode="External"/><Relationship Id="rId13" Type="http://schemas.openxmlformats.org/officeDocument/2006/relationships/hyperlink" Target="https://komikaze.hr/issue_attachment/63-desko/" TargetMode="External"/><Relationship Id="rId14" Type="http://schemas.openxmlformats.org/officeDocument/2006/relationships/hyperlink" Target="https://komikaze.hr/issue_attachment/63-entonaze/" TargetMode="External"/><Relationship Id="rId15" Type="http://schemas.openxmlformats.org/officeDocument/2006/relationships/hyperlink" Target="https://komikaze.hr/issue_attachment/63-madalina-mitroi/" TargetMode="External"/><Relationship Id="rId16" Type="http://schemas.openxmlformats.org/officeDocument/2006/relationships/hyperlink" Target="https://komikaze.hr/issue_attachment/63-luka-cacic/" TargetMode="External"/><Relationship Id="rId17" Type="http://schemas.openxmlformats.org/officeDocument/2006/relationships/hyperlink" Target="https://komikaze.hr/issue_attachment/63-pietro-giovanni-macciotta/" TargetMode="External"/><Relationship Id="rId18" Type="http://schemas.openxmlformats.org/officeDocument/2006/relationships/hyperlink" Target="https://komikaze.hr/issue_attachment/63-tribef-tribe/" TargetMode="External"/><Relationship Id="rId19" Type="http://schemas.openxmlformats.org/officeDocument/2006/relationships/hyperlink" Target="https://komikaze.hr/news/" TargetMode="External"/><Relationship Id="rId3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1619</Words>
  <Characters>9233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2023-08-15T15:34:00Z</cp:lastPrinted>
  <dcterms:created xsi:type="dcterms:W3CDTF">2023-08-15T15:34:00Z</dcterms:created>
  <dcterms:modified xsi:type="dcterms:W3CDTF">2023-08-15T17:30:00Z</dcterms:modified>
</cp:coreProperties>
</file>